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F54" w:rsidRPr="00735E81" w:rsidRDefault="00643F54">
      <w:pPr>
        <w:pStyle w:val="Title"/>
      </w:pPr>
      <w:r w:rsidRPr="00735E81">
        <w:t>GENERAL INFORMATION AND INSTRUCTIONS</w:t>
      </w:r>
    </w:p>
    <w:p w:rsidR="000E7832" w:rsidRPr="003037E0" w:rsidRDefault="000E7832">
      <w:pPr>
        <w:pStyle w:val="Title"/>
        <w:rPr>
          <w:b/>
          <w14:shadow w14:blurRad="50800" w14:dist="38100" w14:dir="2700000" w14:sx="100000" w14:sy="100000" w14:kx="0" w14:ky="0" w14:algn="tl">
            <w14:srgbClr w14:val="000000">
              <w14:alpha w14:val="60000"/>
            </w14:srgbClr>
          </w14:shadow>
        </w:rPr>
      </w:pPr>
      <w:r w:rsidRPr="003037E0">
        <w:rPr>
          <w:b/>
          <w14:shadow w14:blurRad="50800" w14:dist="38100" w14:dir="2700000" w14:sx="100000" w14:sy="100000" w14:kx="0" w14:ky="0" w14:algn="tl">
            <w14:srgbClr w14:val="000000">
              <w14:alpha w14:val="60000"/>
            </w14:srgbClr>
          </w14:shadow>
        </w:rPr>
        <w:t>ANIMAL SUBJECTS REVIEW FORM</w:t>
      </w:r>
    </w:p>
    <w:p w:rsidR="00895371" w:rsidRPr="00735E81" w:rsidRDefault="00895371">
      <w:pPr>
        <w:pStyle w:val="Title"/>
        <w:rPr>
          <w:b/>
          <w:color w:val="FF0000"/>
          <w:sz w:val="16"/>
          <w:szCs w:val="16"/>
          <w:u w:val="single"/>
        </w:rPr>
      </w:pPr>
    </w:p>
    <w:p w:rsidR="009D3DAE" w:rsidRPr="00735E81" w:rsidRDefault="009D3DAE">
      <w:pPr>
        <w:pStyle w:val="Title"/>
        <w:rPr>
          <w:b/>
          <w:color w:val="FF0000"/>
          <w:sz w:val="24"/>
          <w:szCs w:val="24"/>
          <w:u w:val="single"/>
        </w:rPr>
      </w:pPr>
      <w:r w:rsidRPr="00735E81">
        <w:rPr>
          <w:b/>
          <w:color w:val="FF0000"/>
          <w:sz w:val="24"/>
          <w:szCs w:val="24"/>
          <w:u w:val="single"/>
        </w:rPr>
        <w:t>IMPORTANT:</w:t>
      </w:r>
    </w:p>
    <w:p w:rsidR="009D3DAE" w:rsidRPr="00735E81" w:rsidRDefault="009D3DAE">
      <w:pPr>
        <w:pStyle w:val="Title"/>
        <w:rPr>
          <w:b/>
          <w:color w:val="FF0000"/>
          <w:sz w:val="24"/>
          <w:szCs w:val="24"/>
          <w:u w:val="single"/>
        </w:rPr>
      </w:pPr>
      <w:r w:rsidRPr="00735E81">
        <w:rPr>
          <w:b/>
          <w:color w:val="FF0000"/>
          <w:sz w:val="24"/>
          <w:szCs w:val="24"/>
          <w:u w:val="single"/>
        </w:rPr>
        <w:t>Allow a minimum of 4-6 weeks for protocol approval.</w:t>
      </w:r>
    </w:p>
    <w:p w:rsidR="00643F54" w:rsidRPr="00735E81" w:rsidRDefault="00643F54" w:rsidP="009D3DAE">
      <w:pPr>
        <w:pBdr>
          <w:top w:val="single" w:sz="6" w:space="0" w:color="FFFFFF"/>
          <w:left w:val="single" w:sz="6" w:space="0" w:color="FFFFFF"/>
          <w:bottom w:val="single" w:sz="6" w:space="0" w:color="FFFFFF"/>
          <w:right w:val="single" w:sz="6" w:space="0" w:color="FFFFFF"/>
        </w:pBdr>
        <w:rPr>
          <w:sz w:val="16"/>
          <w:szCs w:val="16"/>
        </w:rPr>
      </w:pPr>
    </w:p>
    <w:p w:rsidR="00643F54" w:rsidRPr="00735E81" w:rsidRDefault="00643F54" w:rsidP="00777BD3">
      <w:pPr>
        <w:pBdr>
          <w:top w:val="single" w:sz="6" w:space="0" w:color="FFFFFF"/>
          <w:left w:val="single" w:sz="6" w:space="0" w:color="FFFFFF"/>
          <w:bottom w:val="single" w:sz="6" w:space="0" w:color="FFFFFF"/>
          <w:right w:val="single" w:sz="6" w:space="0" w:color="FFFFFF"/>
        </w:pBdr>
        <w:jc w:val="center"/>
        <w:rPr>
          <w:b/>
        </w:rPr>
      </w:pPr>
      <w:r w:rsidRPr="00735E81">
        <w:rPr>
          <w:b/>
        </w:rPr>
        <w:t xml:space="preserve">SUBMIT </w:t>
      </w:r>
      <w:r w:rsidR="00F42FBF">
        <w:rPr>
          <w:b/>
        </w:rPr>
        <w:t xml:space="preserve">ONE </w:t>
      </w:r>
      <w:r w:rsidRPr="00735E81">
        <w:rPr>
          <w:b/>
        </w:rPr>
        <w:t>ORIGINAL</w:t>
      </w:r>
      <w:r w:rsidR="00777BD3">
        <w:rPr>
          <w:b/>
        </w:rPr>
        <w:t xml:space="preserve"> </w:t>
      </w:r>
      <w:r w:rsidR="00777BD3" w:rsidRPr="00777BD3">
        <w:rPr>
          <w:b/>
          <w:u w:val="single"/>
        </w:rPr>
        <w:t>WITH ALL SIGNATURES</w:t>
      </w:r>
      <w:r w:rsidRPr="00735E81">
        <w:rPr>
          <w:b/>
        </w:rPr>
        <w:t xml:space="preserve"> TO:</w:t>
      </w:r>
    </w:p>
    <w:p w:rsidR="00643F54" w:rsidRPr="00735E81" w:rsidRDefault="00643F54">
      <w:pPr>
        <w:pBdr>
          <w:top w:val="single" w:sz="6" w:space="0" w:color="FFFFFF"/>
          <w:left w:val="single" w:sz="6" w:space="0" w:color="FFFFFF"/>
          <w:bottom w:val="single" w:sz="6" w:space="0" w:color="FFFFFF"/>
          <w:right w:val="single" w:sz="6" w:space="0" w:color="FFFFFF"/>
        </w:pBdr>
        <w:rPr>
          <w:b/>
        </w:rPr>
      </w:pPr>
    </w:p>
    <w:p w:rsidR="00643F54" w:rsidRPr="008605E0" w:rsidRDefault="009D3DAE">
      <w:pPr>
        <w:pBdr>
          <w:top w:val="single" w:sz="6" w:space="0" w:color="FFFFFF"/>
          <w:left w:val="single" w:sz="6" w:space="0" w:color="FFFFFF"/>
          <w:bottom w:val="single" w:sz="6" w:space="0" w:color="FFFFFF"/>
          <w:right w:val="single" w:sz="6" w:space="0" w:color="FFFFFF"/>
        </w:pBdr>
        <w:jc w:val="center"/>
        <w:rPr>
          <w:b/>
          <w:color w:val="0070C0"/>
        </w:rPr>
      </w:pPr>
      <w:r w:rsidRPr="008605E0">
        <w:rPr>
          <w:b/>
          <w:color w:val="0070C0"/>
        </w:rPr>
        <w:t>Office of Research Compliance</w:t>
      </w:r>
    </w:p>
    <w:p w:rsidR="009D3DAE" w:rsidRPr="008605E0" w:rsidRDefault="009D3DAE">
      <w:pPr>
        <w:pBdr>
          <w:top w:val="single" w:sz="6" w:space="0" w:color="FFFFFF"/>
          <w:left w:val="single" w:sz="6" w:space="0" w:color="FFFFFF"/>
          <w:bottom w:val="single" w:sz="6" w:space="0" w:color="FFFFFF"/>
          <w:right w:val="single" w:sz="6" w:space="0" w:color="FFFFFF"/>
        </w:pBdr>
        <w:jc w:val="center"/>
        <w:rPr>
          <w:b/>
          <w:color w:val="0070C0"/>
        </w:rPr>
      </w:pPr>
      <w:r w:rsidRPr="008605E0">
        <w:rPr>
          <w:b/>
          <w:color w:val="0070C0"/>
        </w:rPr>
        <w:t>115 Ramsay Hall Basement</w:t>
      </w:r>
    </w:p>
    <w:p w:rsidR="009D3DAE" w:rsidRPr="008605E0" w:rsidRDefault="009D3DAE">
      <w:pPr>
        <w:pBdr>
          <w:top w:val="single" w:sz="6" w:space="0" w:color="FFFFFF"/>
          <w:left w:val="single" w:sz="6" w:space="0" w:color="FFFFFF"/>
          <w:bottom w:val="single" w:sz="6" w:space="0" w:color="FFFFFF"/>
          <w:right w:val="single" w:sz="6" w:space="0" w:color="FFFFFF"/>
        </w:pBdr>
        <w:jc w:val="center"/>
        <w:rPr>
          <w:b/>
          <w:color w:val="0070C0"/>
        </w:rPr>
      </w:pPr>
      <w:r w:rsidRPr="008605E0">
        <w:rPr>
          <w:b/>
          <w:color w:val="0070C0"/>
        </w:rPr>
        <w:t>Wilmore Drive</w:t>
      </w:r>
    </w:p>
    <w:p w:rsidR="009D3DAE" w:rsidRPr="008605E0" w:rsidRDefault="009D3DAE">
      <w:pPr>
        <w:pBdr>
          <w:top w:val="single" w:sz="6" w:space="0" w:color="FFFFFF"/>
          <w:left w:val="single" w:sz="6" w:space="0" w:color="FFFFFF"/>
          <w:bottom w:val="single" w:sz="6" w:space="0" w:color="FFFFFF"/>
          <w:right w:val="single" w:sz="6" w:space="0" w:color="FFFFFF"/>
        </w:pBdr>
        <w:jc w:val="center"/>
        <w:rPr>
          <w:b/>
          <w:color w:val="0070C0"/>
        </w:rPr>
      </w:pPr>
      <w:r w:rsidRPr="008605E0">
        <w:rPr>
          <w:b/>
          <w:color w:val="0070C0"/>
        </w:rPr>
        <w:t>Auburn, University 36849</w:t>
      </w:r>
    </w:p>
    <w:p w:rsidR="004E3F5D" w:rsidRDefault="004E3F5D">
      <w:pPr>
        <w:pBdr>
          <w:top w:val="single" w:sz="6" w:space="0" w:color="FFFFFF"/>
          <w:left w:val="single" w:sz="6" w:space="0" w:color="FFFFFF"/>
          <w:bottom w:val="single" w:sz="6" w:space="0" w:color="FFFFFF"/>
          <w:right w:val="single" w:sz="6" w:space="0" w:color="FFFFFF"/>
        </w:pBdr>
        <w:jc w:val="center"/>
        <w:rPr>
          <w:b/>
          <w:color w:val="0070C0"/>
        </w:rPr>
      </w:pPr>
      <w:r w:rsidRPr="008605E0">
        <w:rPr>
          <w:b/>
          <w:color w:val="0070C0"/>
        </w:rPr>
        <w:t>Phone: 334-844-5966</w:t>
      </w:r>
    </w:p>
    <w:p w:rsidR="00054E44" w:rsidRDefault="000D7D4A">
      <w:pPr>
        <w:pBdr>
          <w:top w:val="single" w:sz="6" w:space="0" w:color="FFFFFF"/>
          <w:left w:val="single" w:sz="6" w:space="0" w:color="FFFFFF"/>
          <w:bottom w:val="single" w:sz="6" w:space="0" w:color="FFFFFF"/>
          <w:right w:val="single" w:sz="6" w:space="0" w:color="FFFFFF"/>
        </w:pBdr>
        <w:jc w:val="center"/>
        <w:rPr>
          <w:b/>
          <w:color w:val="0070C0"/>
        </w:rPr>
      </w:pPr>
      <w:r w:rsidRPr="000D7D4A">
        <w:rPr>
          <w:b/>
        </w:rPr>
        <w:t xml:space="preserve">Or scan/email to: </w:t>
      </w:r>
      <w:hyperlink r:id="rId8" w:history="1">
        <w:r w:rsidR="00054E44" w:rsidRPr="00D96183">
          <w:rPr>
            <w:rStyle w:val="Hyperlink"/>
            <w:b/>
          </w:rPr>
          <w:t>IACUCadmin@auburn.edu</w:t>
        </w:r>
      </w:hyperlink>
    </w:p>
    <w:p w:rsidR="00054E44" w:rsidRDefault="00054E44">
      <w:pPr>
        <w:pBdr>
          <w:top w:val="single" w:sz="6" w:space="0" w:color="FFFFFF"/>
          <w:left w:val="single" w:sz="6" w:space="0" w:color="FFFFFF"/>
          <w:bottom w:val="single" w:sz="6" w:space="0" w:color="FFFFFF"/>
          <w:right w:val="single" w:sz="6" w:space="0" w:color="FFFFFF"/>
        </w:pBdr>
        <w:jc w:val="center"/>
        <w:rPr>
          <w:b/>
          <w:color w:val="0070C0"/>
        </w:rPr>
      </w:pPr>
      <w:r>
        <w:rPr>
          <w:b/>
          <w:color w:val="0070C0"/>
        </w:rPr>
        <w:t xml:space="preserve">IACUC Website: </w:t>
      </w:r>
      <w:hyperlink r:id="rId9" w:history="1">
        <w:r w:rsidRPr="00D96183">
          <w:rPr>
            <w:rStyle w:val="Hyperlink"/>
            <w:b/>
          </w:rPr>
          <w:t>https://cws.auburn.edu/OVPR/pm/compliance/iacuc/home</w:t>
        </w:r>
      </w:hyperlink>
      <w:r>
        <w:rPr>
          <w:b/>
          <w:color w:val="0070C0"/>
        </w:rPr>
        <w:t xml:space="preserve"> </w:t>
      </w:r>
    </w:p>
    <w:p w:rsidR="00054E44" w:rsidRPr="008605E0" w:rsidRDefault="00054E44">
      <w:pPr>
        <w:pBdr>
          <w:top w:val="single" w:sz="6" w:space="0" w:color="FFFFFF"/>
          <w:left w:val="single" w:sz="6" w:space="0" w:color="FFFFFF"/>
          <w:bottom w:val="single" w:sz="6" w:space="0" w:color="FFFFFF"/>
          <w:right w:val="single" w:sz="6" w:space="0" w:color="FFFFFF"/>
        </w:pBdr>
        <w:jc w:val="center"/>
        <w:rPr>
          <w:b/>
          <w:color w:val="0070C0"/>
        </w:rPr>
      </w:pPr>
    </w:p>
    <w:p w:rsidR="00643F54" w:rsidRPr="00B22FAE" w:rsidRDefault="00643F54">
      <w:pPr>
        <w:pBdr>
          <w:top w:val="single" w:sz="6" w:space="0" w:color="FFFFFF"/>
          <w:left w:val="single" w:sz="6" w:space="0" w:color="FFFFFF"/>
          <w:bottom w:val="single" w:sz="6" w:space="0" w:color="FFFFFF"/>
          <w:right w:val="single" w:sz="6" w:space="0" w:color="FFFFFF"/>
        </w:pBdr>
        <w:rPr>
          <w:sz w:val="8"/>
          <w:szCs w:val="8"/>
        </w:rPr>
      </w:pPr>
    </w:p>
    <w:p w:rsidR="00643F54" w:rsidRPr="00735E81" w:rsidRDefault="00643F54">
      <w:pPr>
        <w:pBdr>
          <w:top w:val="single" w:sz="6" w:space="0" w:color="FFFFFF"/>
          <w:left w:val="single" w:sz="6" w:space="0" w:color="FFFFFF"/>
          <w:bottom w:val="single" w:sz="6" w:space="0" w:color="FFFFFF"/>
          <w:right w:val="single" w:sz="6" w:space="0" w:color="FFFFFF"/>
        </w:pBdr>
      </w:pPr>
      <w:r w:rsidRPr="00735E81">
        <w:t xml:space="preserve">University policy requires that all research, teaching, production/maintenance, and demonstration activities involving vertebrate animals be approved by the Auburn University Institutional Animal Care and Use Committee (IACUC) prior to initiation of the project.  The </w:t>
      </w:r>
      <w:r w:rsidRPr="00735E81">
        <w:rPr>
          <w:i/>
        </w:rPr>
        <w:t xml:space="preserve">Auburn University </w:t>
      </w:r>
      <w:r w:rsidR="00895371" w:rsidRPr="00735E81">
        <w:rPr>
          <w:i/>
        </w:rPr>
        <w:t>Policies and Procedures for the Care and Use of Live Vertebrate Animals</w:t>
      </w:r>
      <w:r w:rsidRPr="00735E81">
        <w:t xml:space="preserve"> is available </w:t>
      </w:r>
      <w:r w:rsidR="00895371" w:rsidRPr="00735E81">
        <w:t xml:space="preserve">on the </w:t>
      </w:r>
      <w:r w:rsidR="00054E44">
        <w:t>IACUC</w:t>
      </w:r>
      <w:r w:rsidR="00895371" w:rsidRPr="00735E81">
        <w:t xml:space="preserve"> website</w:t>
      </w:r>
      <w:r w:rsidR="00054E44">
        <w:t xml:space="preserve">. </w:t>
      </w:r>
      <w:r w:rsidRPr="00735E81">
        <w:t>This policy is in accordance with federal regulations and guidelines.</w:t>
      </w:r>
    </w:p>
    <w:p w:rsidR="00643F54" w:rsidRPr="00735E81" w:rsidRDefault="00643F54">
      <w:pPr>
        <w:pBdr>
          <w:top w:val="single" w:sz="6" w:space="0" w:color="FFFFFF"/>
          <w:left w:val="single" w:sz="6" w:space="0" w:color="FFFFFF"/>
          <w:bottom w:val="single" w:sz="6" w:space="0" w:color="FFFFFF"/>
          <w:right w:val="single" w:sz="6" w:space="0" w:color="FFFFFF"/>
        </w:pBdr>
        <w:rPr>
          <w:sz w:val="16"/>
          <w:szCs w:val="16"/>
        </w:rPr>
      </w:pPr>
    </w:p>
    <w:p w:rsidR="00643F54" w:rsidRPr="00735E81" w:rsidRDefault="00643F54">
      <w:pPr>
        <w:pBdr>
          <w:top w:val="single" w:sz="6" w:space="0" w:color="FFFFFF"/>
          <w:left w:val="single" w:sz="6" w:space="0" w:color="FFFFFF"/>
          <w:bottom w:val="single" w:sz="6" w:space="0" w:color="FFFFFF"/>
          <w:right w:val="single" w:sz="6" w:space="0" w:color="FFFFFF"/>
        </w:pBdr>
      </w:pPr>
      <w:r w:rsidRPr="00735E81">
        <w:t>When submitting the original, the General Information and Instructions and the Additional Information sections should be omitted.</w:t>
      </w:r>
    </w:p>
    <w:p w:rsidR="00643F54" w:rsidRPr="00735E81" w:rsidRDefault="00643F54">
      <w:pPr>
        <w:pBdr>
          <w:top w:val="single" w:sz="6" w:space="0" w:color="FFFFFF"/>
          <w:left w:val="single" w:sz="6" w:space="0" w:color="FFFFFF"/>
          <w:bottom w:val="single" w:sz="6" w:space="0" w:color="FFFFFF"/>
          <w:right w:val="single" w:sz="6" w:space="0" w:color="FFFFFF"/>
        </w:pBdr>
        <w:rPr>
          <w:sz w:val="16"/>
          <w:szCs w:val="16"/>
        </w:rPr>
      </w:pPr>
    </w:p>
    <w:p w:rsidR="00643F54" w:rsidRPr="00735E81" w:rsidRDefault="00643F54">
      <w:pPr>
        <w:pBdr>
          <w:top w:val="single" w:sz="6" w:space="0" w:color="FFFFFF"/>
          <w:left w:val="single" w:sz="6" w:space="0" w:color="FFFFFF"/>
          <w:bottom w:val="single" w:sz="6" w:space="0" w:color="FFFFFF"/>
          <w:right w:val="single" w:sz="6" w:space="0" w:color="FFFFFF"/>
        </w:pBdr>
      </w:pPr>
      <w:r w:rsidRPr="00735E81">
        <w:t xml:space="preserve">The IACUC meets the first and third Thursdays of each calendar month.  Protocols received at least seven days prior to a scheduled meeting date (e.g. by </w:t>
      </w:r>
      <w:smartTag w:uri="urn:schemas-microsoft-com:office:smarttags" w:element="time">
        <w:smartTagPr>
          <w:attr w:name="Hour" w:val="11"/>
          <w:attr w:name="Minute" w:val="30"/>
        </w:smartTagPr>
        <w:r w:rsidRPr="00735E81">
          <w:t>11:30 a.m.</w:t>
        </w:r>
      </w:smartTag>
      <w:r w:rsidRPr="00735E81">
        <w:t xml:space="preserve"> on Thursday of the week prior to a scheduled Thursday p.m. meeting) will be placed on the agenda. Approved protocols will be assigned a PRN (protocol review number).  Approved Animal Subjects Review Forms will remain in the official files of the University for not less than three years beyond the completion of the project.  </w:t>
      </w:r>
    </w:p>
    <w:p w:rsidR="00895371" w:rsidRPr="00735E81" w:rsidRDefault="00895371">
      <w:pPr>
        <w:pBdr>
          <w:top w:val="single" w:sz="6" w:space="0" w:color="FFFFFF"/>
          <w:left w:val="single" w:sz="6" w:space="0" w:color="FFFFFF"/>
          <w:bottom w:val="single" w:sz="6" w:space="0" w:color="FFFFFF"/>
          <w:right w:val="single" w:sz="6" w:space="0" w:color="FFFFFF"/>
        </w:pBdr>
        <w:rPr>
          <w:sz w:val="16"/>
          <w:szCs w:val="16"/>
        </w:rPr>
      </w:pPr>
    </w:p>
    <w:p w:rsidR="00643F54" w:rsidRPr="00735E81" w:rsidRDefault="00643F54">
      <w:pPr>
        <w:pBdr>
          <w:top w:val="single" w:sz="6" w:space="0" w:color="FFFFFF"/>
          <w:left w:val="single" w:sz="6" w:space="0" w:color="FFFFFF"/>
          <w:bottom w:val="single" w:sz="6" w:space="0" w:color="FFFFFF"/>
          <w:right w:val="single" w:sz="6" w:space="0" w:color="FFFFFF"/>
        </w:pBdr>
      </w:pPr>
      <w:r w:rsidRPr="00735E81">
        <w:t xml:space="preserve">Annual review of all protocols is required.  An Annual Review Form will be sent to the Principal Investigator approximately 30 days prior to the </w:t>
      </w:r>
      <w:r w:rsidR="00895371" w:rsidRPr="00735E81">
        <w:t xml:space="preserve">Annual Review Due Date. </w:t>
      </w:r>
    </w:p>
    <w:p w:rsidR="00643F54" w:rsidRPr="00735E81" w:rsidRDefault="00643F54">
      <w:pPr>
        <w:pBdr>
          <w:top w:val="single" w:sz="6" w:space="0" w:color="FFFFFF"/>
          <w:left w:val="single" w:sz="6" w:space="0" w:color="FFFFFF"/>
          <w:bottom w:val="single" w:sz="6" w:space="0" w:color="FFFFFF"/>
          <w:right w:val="single" w:sz="6" w:space="0" w:color="FFFFFF"/>
        </w:pBdr>
        <w:rPr>
          <w:sz w:val="16"/>
          <w:szCs w:val="16"/>
        </w:rPr>
      </w:pPr>
    </w:p>
    <w:p w:rsidR="00643F54" w:rsidRPr="00735E81" w:rsidRDefault="00643F54">
      <w:pPr>
        <w:pBdr>
          <w:top w:val="single" w:sz="6" w:space="0" w:color="FFFFFF"/>
          <w:left w:val="single" w:sz="6" w:space="0" w:color="FFFFFF"/>
          <w:bottom w:val="single" w:sz="6" w:space="0" w:color="FFFFFF"/>
          <w:right w:val="single" w:sz="6" w:space="0" w:color="FFFFFF"/>
        </w:pBdr>
      </w:pPr>
      <w:r w:rsidRPr="00735E81">
        <w:t xml:space="preserve">Animal users are </w:t>
      </w:r>
      <w:r w:rsidR="00895371" w:rsidRPr="00735E81">
        <w:t>required</w:t>
      </w:r>
      <w:r w:rsidRPr="00735E81">
        <w:t xml:space="preserve"> to become familiar with all guidelines and regulations pertaining to the care and use of animals in research and teaching by visiting the Animal Welfare Information Cent</w:t>
      </w:r>
      <w:r w:rsidR="00895371" w:rsidRPr="00735E81">
        <w:t>er (AWIC) website:</w:t>
      </w:r>
      <w:r w:rsidRPr="00735E81">
        <w:t xml:space="preserve"> </w:t>
      </w:r>
      <w:hyperlink r:id="rId10" w:history="1">
        <w:r w:rsidRPr="00735E81">
          <w:rPr>
            <w:rStyle w:val="Hyperlink"/>
          </w:rPr>
          <w:t>http://www.nal.usda.gov/awic/</w:t>
        </w:r>
      </w:hyperlink>
    </w:p>
    <w:p w:rsidR="00643F54" w:rsidRPr="00735E81" w:rsidRDefault="00643F54">
      <w:pPr>
        <w:pBdr>
          <w:top w:val="single" w:sz="6" w:space="0" w:color="FFFFFF"/>
          <w:left w:val="single" w:sz="6" w:space="0" w:color="FFFFFF"/>
          <w:bottom w:val="single" w:sz="6" w:space="0" w:color="FFFFFF"/>
          <w:right w:val="single" w:sz="6" w:space="0" w:color="FFFFFF"/>
        </w:pBdr>
        <w:rPr>
          <w:sz w:val="16"/>
          <w:szCs w:val="16"/>
        </w:rPr>
      </w:pPr>
    </w:p>
    <w:p w:rsidR="00895371" w:rsidRPr="00735E81" w:rsidRDefault="00643F54">
      <w:pPr>
        <w:pBdr>
          <w:top w:val="single" w:sz="6" w:space="0" w:color="FFFFFF"/>
          <w:left w:val="single" w:sz="6" w:space="0" w:color="FFFFFF"/>
          <w:bottom w:val="single" w:sz="6" w:space="0" w:color="FFFFFF"/>
          <w:right w:val="single" w:sz="6" w:space="0" w:color="FFFFFF"/>
        </w:pBdr>
      </w:pPr>
      <w:r w:rsidRPr="00735E81">
        <w:t xml:space="preserve">An Animal Subjects Review Form may be obtained by downloading it from the </w:t>
      </w:r>
      <w:r w:rsidR="00054E44">
        <w:t xml:space="preserve">IACUC </w:t>
      </w:r>
      <w:r w:rsidRPr="00735E81">
        <w:t>website</w:t>
      </w:r>
      <w:r w:rsidR="00054E44">
        <w:t>.</w:t>
      </w:r>
      <w:r w:rsidRPr="00735E81">
        <w:t xml:space="preserve"> </w:t>
      </w:r>
      <w:r w:rsidR="00555B6A" w:rsidRPr="00735E81">
        <w:t xml:space="preserve">Only the current version ASRF </w:t>
      </w:r>
      <w:r w:rsidR="009E33EF">
        <w:t>04/2016</w:t>
      </w:r>
      <w:bookmarkStart w:id="0" w:name="_GoBack"/>
      <w:bookmarkEnd w:id="0"/>
      <w:r w:rsidR="00555B6A" w:rsidRPr="00735E81">
        <w:t xml:space="preserve"> will be accepted</w:t>
      </w:r>
      <w:r w:rsidR="005742C9" w:rsidRPr="00735E81">
        <w:t>.</w:t>
      </w:r>
    </w:p>
    <w:p w:rsidR="00CA4DC0" w:rsidRPr="00735E81" w:rsidRDefault="00CA4DC0">
      <w:pPr>
        <w:pBdr>
          <w:top w:val="single" w:sz="6" w:space="0" w:color="FFFFFF"/>
          <w:left w:val="single" w:sz="6" w:space="0" w:color="FFFFFF"/>
          <w:bottom w:val="single" w:sz="6" w:space="0" w:color="FFFFFF"/>
          <w:right w:val="single" w:sz="6" w:space="0" w:color="FFFFFF"/>
        </w:pBdr>
        <w:rPr>
          <w:sz w:val="16"/>
          <w:szCs w:val="16"/>
        </w:rPr>
      </w:pPr>
    </w:p>
    <w:p w:rsidR="00643F54" w:rsidRPr="00735E81" w:rsidRDefault="00643F54">
      <w:pPr>
        <w:pBdr>
          <w:top w:val="single" w:sz="6" w:space="0" w:color="FFFFFF"/>
          <w:left w:val="single" w:sz="6" w:space="0" w:color="FFFFFF"/>
          <w:bottom w:val="single" w:sz="6" w:space="0" w:color="FFFFFF"/>
          <w:right w:val="single" w:sz="6" w:space="0" w:color="FFFFFF"/>
        </w:pBdr>
      </w:pPr>
      <w:r w:rsidRPr="00735E81">
        <w:t xml:space="preserve">Complete this form by providing </w:t>
      </w:r>
      <w:r w:rsidRPr="00735E81">
        <w:rPr>
          <w:b/>
        </w:rPr>
        <w:t>BOLD TYPED</w:t>
      </w:r>
      <w:r w:rsidRPr="00735E81">
        <w:t xml:space="preserve"> answers </w:t>
      </w:r>
      <w:r w:rsidR="00371A7E">
        <w:t>in the text boxes in each item</w:t>
      </w:r>
      <w:r w:rsidR="008B6222">
        <w:t xml:space="preserve">. </w:t>
      </w:r>
      <w:r w:rsidRPr="00735E81">
        <w:t xml:space="preserve"> </w:t>
      </w:r>
      <w:r w:rsidR="00555B6A" w:rsidRPr="00735E81">
        <w:t xml:space="preserve">All acronyms must be spelled out upon first use. </w:t>
      </w:r>
      <w:r w:rsidRPr="00735E81">
        <w:t>If an item is not applicable, please indicate NA.</w:t>
      </w:r>
      <w:r w:rsidR="00CA4DC0" w:rsidRPr="00735E81">
        <w:t xml:space="preserve"> The attached REQUIRED Checklist must be completed and included with the original protocol.</w:t>
      </w:r>
      <w:r w:rsidR="006265D6" w:rsidRPr="00735E81">
        <w:t xml:space="preserve"> </w:t>
      </w:r>
    </w:p>
    <w:p w:rsidR="006265D6" w:rsidRPr="00735E81" w:rsidRDefault="006265D6">
      <w:pPr>
        <w:pBdr>
          <w:top w:val="single" w:sz="6" w:space="0" w:color="FFFFFF"/>
          <w:left w:val="single" w:sz="6" w:space="0" w:color="FFFFFF"/>
          <w:bottom w:val="single" w:sz="6" w:space="0" w:color="FFFFFF"/>
          <w:right w:val="single" w:sz="6" w:space="0" w:color="FFFFFF"/>
        </w:pBdr>
      </w:pPr>
    </w:p>
    <w:p w:rsidR="00025EC5" w:rsidRPr="00735E81" w:rsidRDefault="00025EC5" w:rsidP="00025EC5">
      <w:pPr>
        <w:pBdr>
          <w:top w:val="single" w:sz="6" w:space="0" w:color="FFFFFF"/>
          <w:left w:val="single" w:sz="6" w:space="0" w:color="FFFFFF"/>
          <w:bottom w:val="single" w:sz="6" w:space="0" w:color="FFFFFF"/>
          <w:right w:val="single" w:sz="6" w:space="0" w:color="FFFFFF"/>
        </w:pBdr>
        <w:jc w:val="center"/>
        <w:rPr>
          <w:b/>
          <w:u w:val="single"/>
        </w:rPr>
      </w:pPr>
      <w:r w:rsidRPr="00735E81">
        <w:rPr>
          <w:b/>
          <w:u w:val="single"/>
        </w:rPr>
        <w:t xml:space="preserve">ALL SIGNATURES are required for the protocol to be eligible for placement </w:t>
      </w:r>
    </w:p>
    <w:p w:rsidR="00025EC5" w:rsidRPr="00735E81" w:rsidRDefault="00383DAB" w:rsidP="00025EC5">
      <w:pPr>
        <w:pBdr>
          <w:top w:val="single" w:sz="6" w:space="0" w:color="FFFFFF"/>
          <w:left w:val="single" w:sz="6" w:space="0" w:color="FFFFFF"/>
          <w:bottom w:val="single" w:sz="6" w:space="0" w:color="FFFFFF"/>
          <w:right w:val="single" w:sz="6" w:space="0" w:color="FFFFFF"/>
        </w:pBdr>
        <w:jc w:val="center"/>
        <w:rPr>
          <w:b/>
          <w:u w:val="single"/>
        </w:rPr>
      </w:pPr>
      <w:r w:rsidRPr="00735E81">
        <w:rPr>
          <w:b/>
          <w:u w:val="single"/>
        </w:rPr>
        <w:t>on the IACUC</w:t>
      </w:r>
      <w:r w:rsidR="00025EC5" w:rsidRPr="00735E81">
        <w:rPr>
          <w:b/>
          <w:u w:val="single"/>
        </w:rPr>
        <w:t xml:space="preserve"> meeting agenda.</w:t>
      </w:r>
    </w:p>
    <w:p w:rsidR="006265D6" w:rsidRDefault="006265D6">
      <w:pPr>
        <w:pBdr>
          <w:top w:val="single" w:sz="6" w:space="0" w:color="FFFFFF"/>
          <w:left w:val="single" w:sz="6" w:space="0" w:color="FFFFFF"/>
          <w:bottom w:val="single" w:sz="6" w:space="0" w:color="FFFFFF"/>
          <w:right w:val="single" w:sz="6" w:space="0" w:color="FFFFFF"/>
        </w:pBdr>
      </w:pPr>
    </w:p>
    <w:p w:rsidR="008B6222" w:rsidRPr="00735E81" w:rsidRDefault="008B6222">
      <w:pPr>
        <w:pBdr>
          <w:top w:val="single" w:sz="6" w:space="0" w:color="FFFFFF"/>
          <w:left w:val="single" w:sz="6" w:space="0" w:color="FFFFFF"/>
          <w:bottom w:val="single" w:sz="6" w:space="0" w:color="FFFFFF"/>
          <w:right w:val="single" w:sz="6" w:space="0" w:color="FFFFFF"/>
        </w:pBdr>
      </w:pPr>
    </w:p>
    <w:p w:rsidR="00643F54" w:rsidRPr="00735E81" w:rsidRDefault="00643F54">
      <w:pPr>
        <w:pBdr>
          <w:top w:val="single" w:sz="6" w:space="0" w:color="FFFFFF"/>
          <w:left w:val="single" w:sz="6" w:space="0" w:color="FFFFFF"/>
          <w:bottom w:val="single" w:sz="6" w:space="0" w:color="FFFFFF"/>
          <w:right w:val="single" w:sz="6" w:space="0" w:color="FFFFFF"/>
        </w:pBdr>
      </w:pPr>
    </w:p>
    <w:p w:rsidR="00C050F9" w:rsidRPr="00735E81" w:rsidRDefault="00C27EC7" w:rsidP="00C27EC7">
      <w:pPr>
        <w:pStyle w:val="Heading3"/>
        <w:jc w:val="left"/>
        <w:rPr>
          <w:sz w:val="24"/>
        </w:rPr>
      </w:pPr>
      <w:r>
        <w:rPr>
          <w:noProof/>
        </w:rPr>
        <w:lastRenderedPageBreak/>
        <w:drawing>
          <wp:inline distT="0" distB="0" distL="0" distR="0" wp14:anchorId="1098F021">
            <wp:extent cx="514350" cy="46702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 cy="467023"/>
                    </a:xfrm>
                    <a:prstGeom prst="rect">
                      <a:avLst/>
                    </a:prstGeom>
                    <a:noFill/>
                  </pic:spPr>
                </pic:pic>
              </a:graphicData>
            </a:graphic>
          </wp:inline>
        </w:drawing>
      </w:r>
      <w:r>
        <w:rPr>
          <w:sz w:val="24"/>
        </w:rPr>
        <w:t xml:space="preserve">                                      </w:t>
      </w:r>
      <w:r w:rsidR="00643F54" w:rsidRPr="00735E81">
        <w:rPr>
          <w:sz w:val="24"/>
        </w:rPr>
        <w:t>ANIMAL SUBJECTS REVIEW FORM</w:t>
      </w:r>
    </w:p>
    <w:p w:rsidR="001E6B87" w:rsidRPr="00735E81" w:rsidRDefault="001E6B87" w:rsidP="001E6B87">
      <w:pPr>
        <w:rPr>
          <w:sz w:val="10"/>
          <w:szCs w:val="1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810"/>
        <w:gridCol w:w="540"/>
        <w:gridCol w:w="360"/>
        <w:gridCol w:w="180"/>
        <w:gridCol w:w="810"/>
        <w:gridCol w:w="1080"/>
        <w:gridCol w:w="1707"/>
        <w:gridCol w:w="723"/>
        <w:gridCol w:w="360"/>
        <w:gridCol w:w="773"/>
        <w:gridCol w:w="937"/>
        <w:gridCol w:w="2070"/>
      </w:tblGrid>
      <w:tr w:rsidR="00807864" w:rsidRPr="00735E81" w:rsidTr="002643CF">
        <w:trPr>
          <w:trHeight w:hRule="exact" w:val="288"/>
        </w:trPr>
        <w:tc>
          <w:tcPr>
            <w:tcW w:w="3060" w:type="dxa"/>
            <w:gridSpan w:val="6"/>
            <w:tcBorders>
              <w:top w:val="nil"/>
              <w:left w:val="nil"/>
              <w:bottom w:val="nil"/>
              <w:right w:val="nil"/>
            </w:tcBorders>
            <w:shd w:val="clear" w:color="auto" w:fill="auto"/>
          </w:tcPr>
          <w:p w:rsidR="00C050F9" w:rsidRPr="00735E81" w:rsidRDefault="00C050F9" w:rsidP="000A0140">
            <w:pPr>
              <w:rPr>
                <w:b/>
              </w:rPr>
            </w:pPr>
            <w:r w:rsidRPr="00735E81">
              <w:rPr>
                <w:b/>
                <w:sz w:val="20"/>
              </w:rPr>
              <w:t>PRINCIPAL INVESTIGATOR</w:t>
            </w:r>
            <w:r w:rsidRPr="00735E81">
              <w:rPr>
                <w:b/>
              </w:rPr>
              <w:t xml:space="preserve">: </w:t>
            </w:r>
          </w:p>
        </w:tc>
        <w:tc>
          <w:tcPr>
            <w:tcW w:w="7650" w:type="dxa"/>
            <w:gridSpan w:val="7"/>
            <w:tcBorders>
              <w:top w:val="nil"/>
              <w:left w:val="nil"/>
              <w:bottom w:val="single" w:sz="4" w:space="0" w:color="auto"/>
              <w:right w:val="nil"/>
            </w:tcBorders>
            <w:shd w:val="clear" w:color="auto" w:fill="auto"/>
          </w:tcPr>
          <w:p w:rsidR="00C050F9" w:rsidRPr="00735E81" w:rsidRDefault="00C050F9" w:rsidP="00807864">
            <w:pPr>
              <w:rPr>
                <w:b/>
              </w:rPr>
            </w:pPr>
          </w:p>
        </w:tc>
      </w:tr>
      <w:tr w:rsidR="00807864" w:rsidRPr="00735E81" w:rsidTr="00264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2070" w:type="dxa"/>
            <w:gridSpan w:val="4"/>
            <w:shd w:val="clear" w:color="auto" w:fill="auto"/>
          </w:tcPr>
          <w:p w:rsidR="007F2343" w:rsidRPr="00735E81" w:rsidRDefault="007F2343" w:rsidP="000A0140">
            <w:pPr>
              <w:ind w:right="30"/>
              <w:rPr>
                <w:sz w:val="20"/>
              </w:rPr>
            </w:pPr>
            <w:r w:rsidRPr="00735E81">
              <w:rPr>
                <w:sz w:val="20"/>
              </w:rPr>
              <w:t>RANK/TITLE:</w:t>
            </w:r>
          </w:p>
        </w:tc>
        <w:tc>
          <w:tcPr>
            <w:tcW w:w="5633" w:type="dxa"/>
            <w:gridSpan w:val="7"/>
            <w:tcBorders>
              <w:bottom w:val="single" w:sz="4" w:space="0" w:color="auto"/>
            </w:tcBorders>
            <w:shd w:val="clear" w:color="auto" w:fill="auto"/>
          </w:tcPr>
          <w:p w:rsidR="007F2343" w:rsidRPr="00735E81" w:rsidRDefault="007F2343" w:rsidP="006F0A51">
            <w:pPr>
              <w:ind w:right="30"/>
              <w:rPr>
                <w:sz w:val="20"/>
              </w:rPr>
            </w:pPr>
          </w:p>
        </w:tc>
        <w:tc>
          <w:tcPr>
            <w:tcW w:w="3007" w:type="dxa"/>
            <w:gridSpan w:val="2"/>
            <w:shd w:val="clear" w:color="auto" w:fill="auto"/>
          </w:tcPr>
          <w:p w:rsidR="007F2343" w:rsidRPr="00735E81" w:rsidRDefault="007F2343" w:rsidP="000A0140">
            <w:pPr>
              <w:ind w:right="30"/>
              <w:rPr>
                <w:sz w:val="20"/>
              </w:rPr>
            </w:pPr>
          </w:p>
        </w:tc>
      </w:tr>
      <w:tr w:rsidR="00807864" w:rsidRPr="00735E81" w:rsidTr="00264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2070" w:type="dxa"/>
            <w:gridSpan w:val="4"/>
            <w:shd w:val="clear" w:color="auto" w:fill="auto"/>
          </w:tcPr>
          <w:p w:rsidR="007F2343" w:rsidRPr="00735E81" w:rsidRDefault="007F2343" w:rsidP="000A0140">
            <w:pPr>
              <w:ind w:right="30"/>
              <w:rPr>
                <w:sz w:val="20"/>
              </w:rPr>
            </w:pPr>
            <w:r w:rsidRPr="00735E81">
              <w:rPr>
                <w:sz w:val="20"/>
              </w:rPr>
              <w:t>DEPARTMENT:</w:t>
            </w:r>
          </w:p>
        </w:tc>
        <w:tc>
          <w:tcPr>
            <w:tcW w:w="5633" w:type="dxa"/>
            <w:gridSpan w:val="7"/>
            <w:tcBorders>
              <w:top w:val="single" w:sz="4" w:space="0" w:color="auto"/>
              <w:bottom w:val="single" w:sz="4" w:space="0" w:color="auto"/>
            </w:tcBorders>
            <w:shd w:val="clear" w:color="auto" w:fill="auto"/>
          </w:tcPr>
          <w:p w:rsidR="007F2343" w:rsidRPr="00735E81" w:rsidRDefault="007F2343" w:rsidP="006F0A51">
            <w:pPr>
              <w:ind w:right="30"/>
              <w:rPr>
                <w:sz w:val="20"/>
              </w:rPr>
            </w:pPr>
          </w:p>
        </w:tc>
        <w:tc>
          <w:tcPr>
            <w:tcW w:w="3007" w:type="dxa"/>
            <w:gridSpan w:val="2"/>
            <w:shd w:val="clear" w:color="auto" w:fill="auto"/>
          </w:tcPr>
          <w:p w:rsidR="007F2343" w:rsidRPr="00735E81" w:rsidRDefault="007F2343" w:rsidP="000A0140">
            <w:pPr>
              <w:pBdr>
                <w:top w:val="single" w:sz="6" w:space="0" w:color="FFFFFF"/>
                <w:left w:val="single" w:sz="6" w:space="0" w:color="FFFFFF"/>
                <w:bottom w:val="single" w:sz="6" w:space="0" w:color="FFFFFF"/>
                <w:right w:val="single" w:sz="6" w:space="0" w:color="FFFFFF"/>
              </w:pBdr>
              <w:ind w:right="30"/>
              <w:rPr>
                <w:sz w:val="20"/>
              </w:rPr>
            </w:pPr>
          </w:p>
        </w:tc>
      </w:tr>
      <w:tr w:rsidR="00807864" w:rsidRPr="00735E81" w:rsidTr="00264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2070" w:type="dxa"/>
            <w:gridSpan w:val="4"/>
            <w:shd w:val="clear" w:color="auto" w:fill="auto"/>
          </w:tcPr>
          <w:p w:rsidR="007F2343" w:rsidRPr="00735E81" w:rsidRDefault="007F2343" w:rsidP="000A0140">
            <w:pPr>
              <w:ind w:right="30"/>
              <w:rPr>
                <w:sz w:val="20"/>
              </w:rPr>
            </w:pPr>
            <w:r w:rsidRPr="00735E81">
              <w:rPr>
                <w:sz w:val="20"/>
              </w:rPr>
              <w:t>COLLEGE/SCHOOL:</w:t>
            </w:r>
          </w:p>
        </w:tc>
        <w:tc>
          <w:tcPr>
            <w:tcW w:w="3777" w:type="dxa"/>
            <w:gridSpan w:val="4"/>
            <w:tcBorders>
              <w:top w:val="single" w:sz="4" w:space="0" w:color="auto"/>
              <w:bottom w:val="single" w:sz="4" w:space="0" w:color="auto"/>
            </w:tcBorders>
            <w:shd w:val="clear" w:color="auto" w:fill="auto"/>
          </w:tcPr>
          <w:p w:rsidR="007F2343" w:rsidRPr="00735E81" w:rsidRDefault="007F2343" w:rsidP="006F0A51">
            <w:pPr>
              <w:pBdr>
                <w:top w:val="single" w:sz="6" w:space="0" w:color="FFFFFF"/>
                <w:left w:val="single" w:sz="6" w:space="0" w:color="FFFFFF"/>
                <w:bottom w:val="single" w:sz="6" w:space="0" w:color="FFFFFF"/>
                <w:right w:val="single" w:sz="6" w:space="0" w:color="FFFFFF"/>
              </w:pBdr>
              <w:ind w:right="30"/>
              <w:rPr>
                <w:sz w:val="20"/>
              </w:rPr>
            </w:pPr>
          </w:p>
        </w:tc>
        <w:tc>
          <w:tcPr>
            <w:tcW w:w="1083" w:type="dxa"/>
            <w:gridSpan w:val="2"/>
            <w:shd w:val="clear" w:color="auto" w:fill="auto"/>
          </w:tcPr>
          <w:p w:rsidR="007F2343" w:rsidRPr="00735E81" w:rsidRDefault="007F2343" w:rsidP="008433F0">
            <w:pPr>
              <w:ind w:right="30"/>
              <w:rPr>
                <w:sz w:val="20"/>
              </w:rPr>
            </w:pPr>
          </w:p>
        </w:tc>
        <w:tc>
          <w:tcPr>
            <w:tcW w:w="3780" w:type="dxa"/>
            <w:gridSpan w:val="3"/>
            <w:shd w:val="clear" w:color="auto" w:fill="auto"/>
          </w:tcPr>
          <w:p w:rsidR="007F2343" w:rsidRPr="00735E81" w:rsidRDefault="007F2343" w:rsidP="00A0615F">
            <w:pPr>
              <w:ind w:right="30"/>
              <w:rPr>
                <w:sz w:val="20"/>
              </w:rPr>
            </w:pPr>
          </w:p>
        </w:tc>
      </w:tr>
      <w:tr w:rsidR="00807864" w:rsidRPr="00735E81" w:rsidTr="00264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2070" w:type="dxa"/>
            <w:gridSpan w:val="4"/>
            <w:shd w:val="clear" w:color="auto" w:fill="auto"/>
          </w:tcPr>
          <w:p w:rsidR="007F2343" w:rsidRPr="00735E81" w:rsidRDefault="007F2343" w:rsidP="000A0140">
            <w:pPr>
              <w:ind w:right="30"/>
              <w:rPr>
                <w:sz w:val="18"/>
                <w:szCs w:val="18"/>
              </w:rPr>
            </w:pPr>
            <w:r w:rsidRPr="00735E81">
              <w:rPr>
                <w:sz w:val="18"/>
                <w:szCs w:val="18"/>
              </w:rPr>
              <w:t>CAMPUS ADDRESS:</w:t>
            </w:r>
          </w:p>
        </w:tc>
        <w:tc>
          <w:tcPr>
            <w:tcW w:w="4500" w:type="dxa"/>
            <w:gridSpan w:val="5"/>
            <w:tcBorders>
              <w:top w:val="single" w:sz="4" w:space="0" w:color="auto"/>
              <w:bottom w:val="single" w:sz="4" w:space="0" w:color="auto"/>
            </w:tcBorders>
            <w:shd w:val="clear" w:color="auto" w:fill="auto"/>
          </w:tcPr>
          <w:p w:rsidR="007F2343" w:rsidRPr="00735E81" w:rsidRDefault="007F2343" w:rsidP="006F0A51">
            <w:pPr>
              <w:pBdr>
                <w:top w:val="single" w:sz="6" w:space="0" w:color="FFFFFF"/>
                <w:left w:val="single" w:sz="6" w:space="0" w:color="FFFFFF"/>
                <w:bottom w:val="single" w:sz="6" w:space="0" w:color="FFFFFF"/>
                <w:right w:val="single" w:sz="6" w:space="0" w:color="FFFFFF"/>
              </w:pBdr>
              <w:ind w:right="30"/>
              <w:rPr>
                <w:sz w:val="20"/>
              </w:rPr>
            </w:pPr>
          </w:p>
        </w:tc>
        <w:tc>
          <w:tcPr>
            <w:tcW w:w="2070" w:type="dxa"/>
            <w:gridSpan w:val="3"/>
            <w:shd w:val="clear" w:color="auto" w:fill="auto"/>
          </w:tcPr>
          <w:p w:rsidR="007F2343" w:rsidRPr="00735E81" w:rsidRDefault="00A0615F" w:rsidP="000A0140">
            <w:pPr>
              <w:ind w:right="30"/>
              <w:rPr>
                <w:sz w:val="20"/>
              </w:rPr>
            </w:pPr>
            <w:r w:rsidRPr="00735E81">
              <w:rPr>
                <w:sz w:val="20"/>
              </w:rPr>
              <w:t xml:space="preserve">CAMPUS PHONE #:  </w:t>
            </w:r>
          </w:p>
        </w:tc>
        <w:tc>
          <w:tcPr>
            <w:tcW w:w="2070" w:type="dxa"/>
            <w:tcBorders>
              <w:bottom w:val="single" w:sz="4" w:space="0" w:color="auto"/>
            </w:tcBorders>
            <w:shd w:val="clear" w:color="auto" w:fill="auto"/>
          </w:tcPr>
          <w:p w:rsidR="007F2343" w:rsidRPr="00735E81" w:rsidRDefault="007F2343" w:rsidP="006F0A51">
            <w:pPr>
              <w:ind w:right="30"/>
              <w:rPr>
                <w:sz w:val="20"/>
              </w:rPr>
            </w:pPr>
          </w:p>
        </w:tc>
      </w:tr>
      <w:tr w:rsidR="00807864" w:rsidRPr="00735E81" w:rsidTr="00264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170" w:type="dxa"/>
            <w:gridSpan w:val="2"/>
            <w:shd w:val="clear" w:color="auto" w:fill="auto"/>
          </w:tcPr>
          <w:p w:rsidR="007F2343" w:rsidRPr="00735E81" w:rsidRDefault="00A0615F" w:rsidP="000A0140">
            <w:pPr>
              <w:ind w:right="30"/>
              <w:rPr>
                <w:sz w:val="20"/>
              </w:rPr>
            </w:pPr>
            <w:r w:rsidRPr="00735E81">
              <w:rPr>
                <w:sz w:val="20"/>
              </w:rPr>
              <w:t>E-MAIL:</w:t>
            </w:r>
          </w:p>
        </w:tc>
        <w:tc>
          <w:tcPr>
            <w:tcW w:w="5400" w:type="dxa"/>
            <w:gridSpan w:val="7"/>
            <w:tcBorders>
              <w:bottom w:val="single" w:sz="4" w:space="0" w:color="auto"/>
            </w:tcBorders>
            <w:shd w:val="clear" w:color="auto" w:fill="auto"/>
          </w:tcPr>
          <w:p w:rsidR="007F2343" w:rsidRPr="00735E81" w:rsidRDefault="007F2343" w:rsidP="006F0A51">
            <w:pPr>
              <w:pBdr>
                <w:top w:val="single" w:sz="6" w:space="0" w:color="FFFFFF"/>
                <w:left w:val="single" w:sz="6" w:space="0" w:color="FFFFFF"/>
                <w:bottom w:val="single" w:sz="6" w:space="0" w:color="FFFFFF"/>
                <w:right w:val="single" w:sz="6" w:space="0" w:color="FFFFFF"/>
              </w:pBdr>
              <w:ind w:right="30"/>
              <w:rPr>
                <w:sz w:val="20"/>
              </w:rPr>
            </w:pPr>
          </w:p>
        </w:tc>
        <w:tc>
          <w:tcPr>
            <w:tcW w:w="2070" w:type="dxa"/>
            <w:gridSpan w:val="3"/>
            <w:shd w:val="clear" w:color="auto" w:fill="auto"/>
            <w:vAlign w:val="center"/>
          </w:tcPr>
          <w:p w:rsidR="007F2343" w:rsidRPr="00735E81" w:rsidRDefault="007F2343" w:rsidP="000A0140">
            <w:pPr>
              <w:ind w:right="30"/>
              <w:jc w:val="right"/>
              <w:rPr>
                <w:sz w:val="20"/>
              </w:rPr>
            </w:pPr>
            <w:r w:rsidRPr="00735E81">
              <w:rPr>
                <w:sz w:val="20"/>
              </w:rPr>
              <w:t xml:space="preserve">FAX #:  </w:t>
            </w:r>
          </w:p>
        </w:tc>
        <w:tc>
          <w:tcPr>
            <w:tcW w:w="2070" w:type="dxa"/>
            <w:tcBorders>
              <w:bottom w:val="single" w:sz="4" w:space="0" w:color="auto"/>
            </w:tcBorders>
            <w:shd w:val="clear" w:color="auto" w:fill="auto"/>
          </w:tcPr>
          <w:p w:rsidR="007F2343" w:rsidRPr="00735E81" w:rsidRDefault="007F2343" w:rsidP="006F0A51">
            <w:pPr>
              <w:pBdr>
                <w:top w:val="single" w:sz="6" w:space="0" w:color="FFFFFF"/>
                <w:left w:val="single" w:sz="6" w:space="0" w:color="FFFFFF"/>
                <w:bottom w:val="single" w:sz="6" w:space="0" w:color="FFFFFF"/>
                <w:right w:val="single" w:sz="6" w:space="0" w:color="FFFFFF"/>
              </w:pBdr>
              <w:ind w:right="30"/>
              <w:rPr>
                <w:sz w:val="20"/>
              </w:rPr>
            </w:pPr>
          </w:p>
        </w:tc>
      </w:tr>
      <w:tr w:rsidR="00807864" w:rsidRPr="00735E81" w:rsidTr="00A2418F">
        <w:trPr>
          <w:trHeight w:hRule="exact" w:val="288"/>
        </w:trPr>
        <w:tc>
          <w:tcPr>
            <w:tcW w:w="360" w:type="dxa"/>
            <w:tcBorders>
              <w:top w:val="single" w:sz="12" w:space="0" w:color="auto"/>
              <w:left w:val="single" w:sz="12" w:space="0" w:color="auto"/>
              <w:bottom w:val="single" w:sz="12" w:space="0" w:color="auto"/>
              <w:right w:val="single" w:sz="12" w:space="0" w:color="auto"/>
            </w:tcBorders>
            <w:shd w:val="clear" w:color="auto" w:fill="auto"/>
            <w:vAlign w:val="center"/>
          </w:tcPr>
          <w:p w:rsidR="007F2343" w:rsidRPr="00A2418F" w:rsidRDefault="007F2343" w:rsidP="00A2418F">
            <w:pPr>
              <w:pBdr>
                <w:top w:val="single" w:sz="6" w:space="0" w:color="FFFFFF"/>
                <w:left w:val="single" w:sz="6" w:space="0" w:color="FFFFFF"/>
                <w:bottom w:val="single" w:sz="6" w:space="0" w:color="FFFFFF"/>
                <w:right w:val="single" w:sz="6" w:space="0" w:color="FFFFFF"/>
              </w:pBdr>
              <w:jc w:val="center"/>
              <w:rPr>
                <w:rFonts w:ascii="Tahoma" w:hAnsi="Tahoma" w:cs="Tahoma"/>
                <w:b/>
                <w:sz w:val="16"/>
                <w:szCs w:val="16"/>
              </w:rPr>
            </w:pPr>
          </w:p>
        </w:tc>
        <w:tc>
          <w:tcPr>
            <w:tcW w:w="10350" w:type="dxa"/>
            <w:gridSpan w:val="12"/>
            <w:tcBorders>
              <w:top w:val="nil"/>
              <w:left w:val="single" w:sz="12" w:space="0" w:color="auto"/>
              <w:bottom w:val="nil"/>
              <w:right w:val="nil"/>
            </w:tcBorders>
            <w:shd w:val="clear" w:color="auto" w:fill="auto"/>
          </w:tcPr>
          <w:p w:rsidR="007F2343" w:rsidRPr="00371A7E" w:rsidRDefault="007F2343" w:rsidP="000A0140">
            <w:pPr>
              <w:pBdr>
                <w:top w:val="single" w:sz="6" w:space="0" w:color="FFFFFF"/>
                <w:left w:val="single" w:sz="6" w:space="0" w:color="FFFFFF"/>
                <w:bottom w:val="single" w:sz="6" w:space="0" w:color="FFFFFF"/>
                <w:right w:val="single" w:sz="6" w:space="0" w:color="FFFFFF"/>
              </w:pBdr>
              <w:rPr>
                <w:b/>
                <w:sz w:val="16"/>
                <w:szCs w:val="16"/>
              </w:rPr>
            </w:pPr>
            <w:r w:rsidRPr="00371A7E">
              <w:rPr>
                <w:b/>
                <w:sz w:val="16"/>
                <w:szCs w:val="16"/>
              </w:rPr>
              <w:t>Check if PI will serve as faculty advisor to the Lead Graduate Student or Resident associated with this activity.</w:t>
            </w:r>
          </w:p>
        </w:tc>
      </w:tr>
      <w:tr w:rsidR="00807864" w:rsidRPr="00735E81" w:rsidTr="002643CF">
        <w:trPr>
          <w:trHeight w:hRule="exact" w:val="288"/>
        </w:trPr>
        <w:tc>
          <w:tcPr>
            <w:tcW w:w="4140" w:type="dxa"/>
            <w:gridSpan w:val="7"/>
            <w:tcBorders>
              <w:top w:val="nil"/>
              <w:left w:val="nil"/>
              <w:bottom w:val="nil"/>
              <w:right w:val="nil"/>
            </w:tcBorders>
            <w:shd w:val="clear" w:color="auto" w:fill="auto"/>
          </w:tcPr>
          <w:p w:rsidR="006F7B13" w:rsidRPr="00735E81" w:rsidRDefault="006F7B13" w:rsidP="000A0140">
            <w:pPr>
              <w:rPr>
                <w:b/>
                <w:sz w:val="20"/>
              </w:rPr>
            </w:pPr>
            <w:r w:rsidRPr="00735E81">
              <w:rPr>
                <w:b/>
                <w:sz w:val="20"/>
              </w:rPr>
              <w:t>LEAD GRADUATE STUDENT/RESIDENT:</w:t>
            </w:r>
          </w:p>
        </w:tc>
        <w:tc>
          <w:tcPr>
            <w:tcW w:w="6570" w:type="dxa"/>
            <w:gridSpan w:val="6"/>
            <w:tcBorders>
              <w:top w:val="nil"/>
              <w:left w:val="nil"/>
              <w:bottom w:val="single" w:sz="4" w:space="0" w:color="auto"/>
              <w:right w:val="nil"/>
            </w:tcBorders>
            <w:shd w:val="clear" w:color="auto" w:fill="auto"/>
          </w:tcPr>
          <w:p w:rsidR="006F7B13" w:rsidRPr="00735E81" w:rsidRDefault="006F7B13" w:rsidP="006F0A51">
            <w:pPr>
              <w:rPr>
                <w:b/>
              </w:rPr>
            </w:pPr>
          </w:p>
        </w:tc>
      </w:tr>
      <w:tr w:rsidR="00807864" w:rsidRPr="00735E81" w:rsidTr="00264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gridSpan w:val="3"/>
            <w:shd w:val="clear" w:color="auto" w:fill="auto"/>
          </w:tcPr>
          <w:p w:rsidR="006F7B13" w:rsidRPr="00735E81" w:rsidRDefault="006F7B13" w:rsidP="000A0140">
            <w:pPr>
              <w:ind w:right="30"/>
              <w:rPr>
                <w:sz w:val="20"/>
              </w:rPr>
            </w:pPr>
            <w:r w:rsidRPr="00735E81">
              <w:rPr>
                <w:sz w:val="20"/>
              </w:rPr>
              <w:t>RANK/TITLE:</w:t>
            </w:r>
          </w:p>
        </w:tc>
        <w:tc>
          <w:tcPr>
            <w:tcW w:w="4860" w:type="dxa"/>
            <w:gridSpan w:val="6"/>
            <w:tcBorders>
              <w:bottom w:val="single" w:sz="4" w:space="0" w:color="auto"/>
            </w:tcBorders>
            <w:shd w:val="clear" w:color="auto" w:fill="auto"/>
          </w:tcPr>
          <w:p w:rsidR="006F7B13" w:rsidRPr="00735E81" w:rsidRDefault="006F7B13" w:rsidP="006F0A51">
            <w:pPr>
              <w:ind w:right="30"/>
              <w:rPr>
                <w:sz w:val="20"/>
              </w:rPr>
            </w:pPr>
          </w:p>
        </w:tc>
        <w:tc>
          <w:tcPr>
            <w:tcW w:w="360" w:type="dxa"/>
            <w:shd w:val="clear" w:color="auto" w:fill="auto"/>
          </w:tcPr>
          <w:p w:rsidR="006F7B13" w:rsidRPr="00735E81" w:rsidRDefault="006F7B13" w:rsidP="000A0140">
            <w:pPr>
              <w:ind w:right="30"/>
              <w:rPr>
                <w:sz w:val="20"/>
              </w:rPr>
            </w:pPr>
          </w:p>
        </w:tc>
        <w:tc>
          <w:tcPr>
            <w:tcW w:w="3780" w:type="dxa"/>
            <w:gridSpan w:val="3"/>
            <w:shd w:val="clear" w:color="auto" w:fill="auto"/>
          </w:tcPr>
          <w:p w:rsidR="006F7B13" w:rsidRPr="00735E81" w:rsidRDefault="006F7B13" w:rsidP="000A0140">
            <w:pPr>
              <w:ind w:right="30"/>
              <w:rPr>
                <w:sz w:val="20"/>
              </w:rPr>
            </w:pPr>
          </w:p>
        </w:tc>
      </w:tr>
      <w:tr w:rsidR="00807864" w:rsidRPr="00735E81" w:rsidTr="00264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gridSpan w:val="3"/>
            <w:shd w:val="clear" w:color="auto" w:fill="auto"/>
          </w:tcPr>
          <w:p w:rsidR="006F7B13" w:rsidRPr="00735E81" w:rsidRDefault="006F7B13" w:rsidP="000A0140">
            <w:pPr>
              <w:ind w:right="30"/>
              <w:rPr>
                <w:sz w:val="20"/>
              </w:rPr>
            </w:pPr>
            <w:r w:rsidRPr="00735E81">
              <w:rPr>
                <w:sz w:val="20"/>
              </w:rPr>
              <w:t>DEPARTMENT:</w:t>
            </w:r>
          </w:p>
        </w:tc>
        <w:tc>
          <w:tcPr>
            <w:tcW w:w="4860" w:type="dxa"/>
            <w:gridSpan w:val="6"/>
            <w:tcBorders>
              <w:top w:val="single" w:sz="4" w:space="0" w:color="auto"/>
              <w:bottom w:val="single" w:sz="4" w:space="0" w:color="auto"/>
            </w:tcBorders>
            <w:shd w:val="clear" w:color="auto" w:fill="auto"/>
          </w:tcPr>
          <w:p w:rsidR="006F7B13" w:rsidRPr="00735E81" w:rsidRDefault="006F7B13" w:rsidP="006F0A51">
            <w:pPr>
              <w:ind w:right="30"/>
              <w:rPr>
                <w:sz w:val="20"/>
              </w:rPr>
            </w:pPr>
          </w:p>
        </w:tc>
        <w:tc>
          <w:tcPr>
            <w:tcW w:w="2070" w:type="dxa"/>
            <w:gridSpan w:val="3"/>
            <w:shd w:val="clear" w:color="auto" w:fill="auto"/>
          </w:tcPr>
          <w:p w:rsidR="006F7B13" w:rsidRPr="00735E81" w:rsidRDefault="001E6B87" w:rsidP="000A0140">
            <w:pPr>
              <w:ind w:right="30"/>
              <w:rPr>
                <w:sz w:val="20"/>
              </w:rPr>
            </w:pPr>
            <w:r w:rsidRPr="00735E81">
              <w:rPr>
                <w:sz w:val="20"/>
              </w:rPr>
              <w:t xml:space="preserve">CAMPUS PHONE #:  </w:t>
            </w:r>
          </w:p>
        </w:tc>
        <w:tc>
          <w:tcPr>
            <w:tcW w:w="2070" w:type="dxa"/>
            <w:tcBorders>
              <w:bottom w:val="single" w:sz="4" w:space="0" w:color="auto"/>
            </w:tcBorders>
            <w:shd w:val="clear" w:color="auto" w:fill="auto"/>
          </w:tcPr>
          <w:p w:rsidR="006F7B13" w:rsidRPr="00735E81" w:rsidRDefault="006F7B13" w:rsidP="006F0A51">
            <w:pPr>
              <w:pBdr>
                <w:top w:val="single" w:sz="6" w:space="0" w:color="FFFFFF"/>
                <w:left w:val="single" w:sz="6" w:space="0" w:color="FFFFFF"/>
                <w:bottom w:val="single" w:sz="6" w:space="0" w:color="FFFFFF"/>
                <w:right w:val="single" w:sz="6" w:space="0" w:color="FFFFFF"/>
              </w:pBdr>
              <w:ind w:right="30"/>
              <w:rPr>
                <w:sz w:val="20"/>
              </w:rPr>
            </w:pPr>
          </w:p>
        </w:tc>
      </w:tr>
      <w:tr w:rsidR="00807864" w:rsidRPr="00735E81" w:rsidTr="00264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gridSpan w:val="3"/>
            <w:shd w:val="clear" w:color="auto" w:fill="auto"/>
          </w:tcPr>
          <w:p w:rsidR="00B24039" w:rsidRPr="00735E81" w:rsidRDefault="001E6B87" w:rsidP="000A0140">
            <w:pPr>
              <w:ind w:right="30"/>
              <w:rPr>
                <w:sz w:val="20"/>
              </w:rPr>
            </w:pPr>
            <w:r w:rsidRPr="00735E81">
              <w:rPr>
                <w:sz w:val="20"/>
              </w:rPr>
              <w:t>EMAIL:</w:t>
            </w:r>
          </w:p>
        </w:tc>
        <w:tc>
          <w:tcPr>
            <w:tcW w:w="4860" w:type="dxa"/>
            <w:gridSpan w:val="6"/>
            <w:tcBorders>
              <w:top w:val="single" w:sz="4" w:space="0" w:color="auto"/>
              <w:bottom w:val="single" w:sz="4" w:space="0" w:color="auto"/>
            </w:tcBorders>
            <w:shd w:val="clear" w:color="auto" w:fill="auto"/>
          </w:tcPr>
          <w:p w:rsidR="00B24039" w:rsidRPr="00735E81" w:rsidRDefault="00B24039" w:rsidP="006F0A51">
            <w:pPr>
              <w:pBdr>
                <w:top w:val="single" w:sz="6" w:space="0" w:color="FFFFFF"/>
                <w:left w:val="single" w:sz="6" w:space="0" w:color="FFFFFF"/>
                <w:bottom w:val="single" w:sz="6" w:space="0" w:color="FFFFFF"/>
                <w:right w:val="single" w:sz="6" w:space="0" w:color="FFFFFF"/>
              </w:pBdr>
              <w:ind w:right="30"/>
              <w:rPr>
                <w:sz w:val="20"/>
              </w:rPr>
            </w:pPr>
          </w:p>
        </w:tc>
        <w:tc>
          <w:tcPr>
            <w:tcW w:w="2070" w:type="dxa"/>
            <w:gridSpan w:val="3"/>
            <w:tcBorders>
              <w:left w:val="nil"/>
            </w:tcBorders>
            <w:shd w:val="clear" w:color="auto" w:fill="auto"/>
            <w:vAlign w:val="center"/>
          </w:tcPr>
          <w:p w:rsidR="00B24039" w:rsidRPr="00735E81" w:rsidRDefault="00B24039" w:rsidP="000A0140">
            <w:pPr>
              <w:ind w:right="30"/>
              <w:jc w:val="right"/>
              <w:rPr>
                <w:sz w:val="20"/>
              </w:rPr>
            </w:pPr>
            <w:r w:rsidRPr="00735E81">
              <w:rPr>
                <w:sz w:val="20"/>
              </w:rPr>
              <w:t xml:space="preserve">FAX #:  </w:t>
            </w:r>
          </w:p>
        </w:tc>
        <w:tc>
          <w:tcPr>
            <w:tcW w:w="2070" w:type="dxa"/>
            <w:tcBorders>
              <w:bottom w:val="single" w:sz="4" w:space="0" w:color="auto"/>
            </w:tcBorders>
            <w:shd w:val="clear" w:color="auto" w:fill="auto"/>
          </w:tcPr>
          <w:p w:rsidR="00B24039" w:rsidRPr="00735E81" w:rsidRDefault="00B24039" w:rsidP="006F0A51">
            <w:pPr>
              <w:pBdr>
                <w:top w:val="single" w:sz="6" w:space="0" w:color="FFFFFF"/>
                <w:left w:val="single" w:sz="6" w:space="0" w:color="FFFFFF"/>
                <w:bottom w:val="single" w:sz="6" w:space="0" w:color="FFFFFF"/>
                <w:right w:val="single" w:sz="6" w:space="0" w:color="FFFFFF"/>
              </w:pBdr>
              <w:ind w:right="30"/>
              <w:rPr>
                <w:sz w:val="20"/>
              </w:rPr>
            </w:pPr>
          </w:p>
        </w:tc>
      </w:tr>
      <w:tr w:rsidR="00807864" w:rsidRPr="00735E81" w:rsidTr="002643CF">
        <w:trPr>
          <w:trHeight w:hRule="exact" w:val="288"/>
        </w:trPr>
        <w:tc>
          <w:tcPr>
            <w:tcW w:w="2250" w:type="dxa"/>
            <w:gridSpan w:val="5"/>
            <w:tcBorders>
              <w:top w:val="nil"/>
              <w:left w:val="nil"/>
              <w:bottom w:val="nil"/>
              <w:right w:val="nil"/>
            </w:tcBorders>
            <w:shd w:val="clear" w:color="auto" w:fill="auto"/>
          </w:tcPr>
          <w:p w:rsidR="00B85824" w:rsidRPr="00735E81" w:rsidRDefault="00B85824" w:rsidP="000A0140">
            <w:pPr>
              <w:rPr>
                <w:b/>
                <w:sz w:val="20"/>
              </w:rPr>
            </w:pPr>
            <w:r w:rsidRPr="00735E81">
              <w:rPr>
                <w:b/>
                <w:sz w:val="20"/>
              </w:rPr>
              <w:t>CO-INVESTIGATOR:</w:t>
            </w:r>
          </w:p>
        </w:tc>
        <w:tc>
          <w:tcPr>
            <w:tcW w:w="8460" w:type="dxa"/>
            <w:gridSpan w:val="8"/>
            <w:tcBorders>
              <w:top w:val="nil"/>
              <w:left w:val="nil"/>
              <w:bottom w:val="single" w:sz="4" w:space="0" w:color="auto"/>
              <w:right w:val="nil"/>
            </w:tcBorders>
            <w:shd w:val="clear" w:color="auto" w:fill="auto"/>
          </w:tcPr>
          <w:p w:rsidR="00B85824" w:rsidRPr="00735E81" w:rsidRDefault="00B85824" w:rsidP="000A0140">
            <w:pPr>
              <w:rPr>
                <w:b/>
              </w:rPr>
            </w:pPr>
          </w:p>
        </w:tc>
      </w:tr>
      <w:tr w:rsidR="00807864" w:rsidRPr="00735E81" w:rsidTr="00264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gridSpan w:val="3"/>
            <w:shd w:val="clear" w:color="auto" w:fill="auto"/>
          </w:tcPr>
          <w:p w:rsidR="00B85824" w:rsidRPr="00735E81" w:rsidRDefault="00B85824" w:rsidP="000A0140">
            <w:pPr>
              <w:ind w:right="30"/>
              <w:rPr>
                <w:sz w:val="20"/>
              </w:rPr>
            </w:pPr>
            <w:r w:rsidRPr="00735E81">
              <w:rPr>
                <w:sz w:val="20"/>
              </w:rPr>
              <w:t>RANK/TITLE:</w:t>
            </w:r>
          </w:p>
        </w:tc>
        <w:tc>
          <w:tcPr>
            <w:tcW w:w="4860" w:type="dxa"/>
            <w:gridSpan w:val="6"/>
            <w:tcBorders>
              <w:bottom w:val="single" w:sz="4" w:space="0" w:color="auto"/>
            </w:tcBorders>
            <w:shd w:val="clear" w:color="auto" w:fill="auto"/>
          </w:tcPr>
          <w:p w:rsidR="00B85824" w:rsidRPr="00735E81" w:rsidRDefault="00B85824" w:rsidP="000A0140">
            <w:pPr>
              <w:ind w:right="30"/>
              <w:rPr>
                <w:sz w:val="20"/>
              </w:rPr>
            </w:pPr>
          </w:p>
        </w:tc>
        <w:tc>
          <w:tcPr>
            <w:tcW w:w="360" w:type="dxa"/>
            <w:shd w:val="clear" w:color="auto" w:fill="auto"/>
          </w:tcPr>
          <w:p w:rsidR="00B85824" w:rsidRPr="00735E81" w:rsidRDefault="00B85824" w:rsidP="000A0140">
            <w:pPr>
              <w:ind w:right="30"/>
              <w:rPr>
                <w:sz w:val="20"/>
              </w:rPr>
            </w:pPr>
          </w:p>
        </w:tc>
        <w:tc>
          <w:tcPr>
            <w:tcW w:w="3780" w:type="dxa"/>
            <w:gridSpan w:val="3"/>
            <w:shd w:val="clear" w:color="auto" w:fill="auto"/>
          </w:tcPr>
          <w:p w:rsidR="00B85824" w:rsidRPr="00735E81" w:rsidRDefault="00B85824" w:rsidP="000A0140">
            <w:pPr>
              <w:ind w:right="30"/>
              <w:rPr>
                <w:sz w:val="20"/>
              </w:rPr>
            </w:pPr>
          </w:p>
        </w:tc>
      </w:tr>
      <w:tr w:rsidR="00807864" w:rsidRPr="00735E81" w:rsidTr="00264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gridSpan w:val="3"/>
            <w:shd w:val="clear" w:color="auto" w:fill="auto"/>
          </w:tcPr>
          <w:p w:rsidR="00B85824" w:rsidRPr="00735E81" w:rsidRDefault="00B85824" w:rsidP="000A0140">
            <w:pPr>
              <w:ind w:right="30"/>
              <w:rPr>
                <w:sz w:val="20"/>
              </w:rPr>
            </w:pPr>
            <w:r w:rsidRPr="00735E81">
              <w:rPr>
                <w:sz w:val="20"/>
              </w:rPr>
              <w:t>DEPARTMENT:</w:t>
            </w:r>
          </w:p>
        </w:tc>
        <w:tc>
          <w:tcPr>
            <w:tcW w:w="4860" w:type="dxa"/>
            <w:gridSpan w:val="6"/>
            <w:tcBorders>
              <w:top w:val="single" w:sz="4" w:space="0" w:color="auto"/>
              <w:bottom w:val="single" w:sz="4" w:space="0" w:color="auto"/>
            </w:tcBorders>
            <w:shd w:val="clear" w:color="auto" w:fill="auto"/>
          </w:tcPr>
          <w:p w:rsidR="00B85824" w:rsidRPr="00735E81" w:rsidRDefault="00B85824" w:rsidP="000A0140">
            <w:pPr>
              <w:ind w:right="30"/>
              <w:rPr>
                <w:sz w:val="20"/>
              </w:rPr>
            </w:pPr>
          </w:p>
        </w:tc>
        <w:tc>
          <w:tcPr>
            <w:tcW w:w="2070" w:type="dxa"/>
            <w:gridSpan w:val="3"/>
            <w:shd w:val="clear" w:color="auto" w:fill="auto"/>
          </w:tcPr>
          <w:p w:rsidR="00B85824" w:rsidRPr="00735E81" w:rsidRDefault="001E6B87" w:rsidP="000A0140">
            <w:pPr>
              <w:ind w:right="30"/>
              <w:rPr>
                <w:sz w:val="20"/>
              </w:rPr>
            </w:pPr>
            <w:r w:rsidRPr="00735E81">
              <w:rPr>
                <w:sz w:val="20"/>
              </w:rPr>
              <w:t xml:space="preserve">CAMPUS PHONE #:  </w:t>
            </w:r>
          </w:p>
        </w:tc>
        <w:tc>
          <w:tcPr>
            <w:tcW w:w="2070" w:type="dxa"/>
            <w:tcBorders>
              <w:bottom w:val="single" w:sz="4" w:space="0" w:color="auto"/>
            </w:tcBorders>
            <w:shd w:val="clear" w:color="auto" w:fill="auto"/>
          </w:tcPr>
          <w:p w:rsidR="00B85824" w:rsidRPr="00735E81" w:rsidRDefault="00B85824" w:rsidP="000A0140">
            <w:pPr>
              <w:pBdr>
                <w:top w:val="single" w:sz="6" w:space="0" w:color="FFFFFF"/>
                <w:left w:val="single" w:sz="6" w:space="0" w:color="FFFFFF"/>
                <w:bottom w:val="single" w:sz="6" w:space="0" w:color="FFFFFF"/>
                <w:right w:val="single" w:sz="6" w:space="0" w:color="FFFFFF"/>
              </w:pBdr>
              <w:ind w:right="30"/>
              <w:rPr>
                <w:sz w:val="20"/>
              </w:rPr>
            </w:pPr>
          </w:p>
        </w:tc>
      </w:tr>
      <w:tr w:rsidR="00807864" w:rsidRPr="00735E81" w:rsidTr="00264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gridSpan w:val="3"/>
            <w:shd w:val="clear" w:color="auto" w:fill="auto"/>
          </w:tcPr>
          <w:p w:rsidR="00B85824" w:rsidRPr="00735E81" w:rsidRDefault="001E6B87" w:rsidP="000A0140">
            <w:pPr>
              <w:ind w:right="30"/>
              <w:rPr>
                <w:sz w:val="20"/>
              </w:rPr>
            </w:pPr>
            <w:r w:rsidRPr="00735E81">
              <w:rPr>
                <w:sz w:val="20"/>
              </w:rPr>
              <w:t>EMAIL:</w:t>
            </w:r>
          </w:p>
        </w:tc>
        <w:tc>
          <w:tcPr>
            <w:tcW w:w="4860" w:type="dxa"/>
            <w:gridSpan w:val="6"/>
            <w:tcBorders>
              <w:top w:val="single" w:sz="4" w:space="0" w:color="auto"/>
              <w:bottom w:val="single" w:sz="4" w:space="0" w:color="auto"/>
            </w:tcBorders>
            <w:shd w:val="clear" w:color="auto" w:fill="auto"/>
          </w:tcPr>
          <w:p w:rsidR="00B85824" w:rsidRPr="00735E81" w:rsidRDefault="00B85824" w:rsidP="000A0140">
            <w:pPr>
              <w:pBdr>
                <w:top w:val="single" w:sz="6" w:space="0" w:color="FFFFFF"/>
                <w:left w:val="single" w:sz="6" w:space="0" w:color="FFFFFF"/>
                <w:bottom w:val="single" w:sz="6" w:space="0" w:color="FFFFFF"/>
                <w:right w:val="single" w:sz="6" w:space="0" w:color="FFFFFF"/>
              </w:pBdr>
              <w:ind w:right="30"/>
              <w:rPr>
                <w:sz w:val="20"/>
              </w:rPr>
            </w:pPr>
          </w:p>
        </w:tc>
        <w:tc>
          <w:tcPr>
            <w:tcW w:w="2070" w:type="dxa"/>
            <w:gridSpan w:val="3"/>
            <w:tcBorders>
              <w:left w:val="nil"/>
            </w:tcBorders>
            <w:shd w:val="clear" w:color="auto" w:fill="auto"/>
            <w:vAlign w:val="center"/>
          </w:tcPr>
          <w:p w:rsidR="00B85824" w:rsidRPr="00735E81" w:rsidRDefault="00B85824" w:rsidP="000A0140">
            <w:pPr>
              <w:ind w:right="30"/>
              <w:jc w:val="right"/>
              <w:rPr>
                <w:sz w:val="20"/>
              </w:rPr>
            </w:pPr>
            <w:r w:rsidRPr="00735E81">
              <w:rPr>
                <w:sz w:val="20"/>
              </w:rPr>
              <w:t xml:space="preserve">FAX #:  </w:t>
            </w:r>
          </w:p>
        </w:tc>
        <w:tc>
          <w:tcPr>
            <w:tcW w:w="2070" w:type="dxa"/>
            <w:tcBorders>
              <w:bottom w:val="single" w:sz="4" w:space="0" w:color="auto"/>
            </w:tcBorders>
            <w:shd w:val="clear" w:color="auto" w:fill="auto"/>
          </w:tcPr>
          <w:p w:rsidR="00B85824" w:rsidRPr="00735E81" w:rsidRDefault="00B85824" w:rsidP="000A0140">
            <w:pPr>
              <w:pBdr>
                <w:top w:val="single" w:sz="6" w:space="0" w:color="FFFFFF"/>
                <w:left w:val="single" w:sz="6" w:space="0" w:color="FFFFFF"/>
                <w:bottom w:val="single" w:sz="6" w:space="0" w:color="FFFFFF"/>
                <w:right w:val="single" w:sz="6" w:space="0" w:color="FFFFFF"/>
              </w:pBdr>
              <w:ind w:right="30"/>
              <w:rPr>
                <w:sz w:val="20"/>
              </w:rPr>
            </w:pPr>
          </w:p>
        </w:tc>
      </w:tr>
    </w:tbl>
    <w:p w:rsidR="009E28A7" w:rsidRPr="009E28A7" w:rsidRDefault="009E28A7" w:rsidP="009E28A7">
      <w:pPr>
        <w:rPr>
          <w:vanish/>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
        <w:gridCol w:w="10229"/>
      </w:tblGrid>
      <w:tr w:rsidR="008B6222" w:rsidRPr="009E28A7" w:rsidTr="009E28A7">
        <w:trPr>
          <w:trHeight w:val="276"/>
        </w:trPr>
        <w:tc>
          <w:tcPr>
            <w:tcW w:w="360" w:type="dxa"/>
            <w:tcBorders>
              <w:top w:val="single" w:sz="12" w:space="0" w:color="auto"/>
              <w:left w:val="single" w:sz="12" w:space="0" w:color="auto"/>
              <w:bottom w:val="single" w:sz="12" w:space="0" w:color="auto"/>
              <w:right w:val="single" w:sz="12" w:space="0" w:color="auto"/>
            </w:tcBorders>
            <w:shd w:val="clear" w:color="auto" w:fill="auto"/>
            <w:vAlign w:val="center"/>
          </w:tcPr>
          <w:p w:rsidR="008B6222" w:rsidRPr="009E28A7" w:rsidRDefault="008B6222" w:rsidP="009E28A7">
            <w:pPr>
              <w:tabs>
                <w:tab w:val="left" w:pos="-1440"/>
                <w:tab w:val="left" w:pos="6120"/>
                <w:tab w:val="left" w:pos="6480"/>
              </w:tabs>
              <w:ind w:right="30"/>
              <w:jc w:val="center"/>
              <w:rPr>
                <w:rFonts w:ascii="Tahoma" w:hAnsi="Tahoma" w:cs="Tahoma"/>
                <w:b/>
                <w:sz w:val="16"/>
                <w:szCs w:val="16"/>
              </w:rPr>
            </w:pPr>
          </w:p>
        </w:tc>
        <w:tc>
          <w:tcPr>
            <w:tcW w:w="10350" w:type="dxa"/>
            <w:tcBorders>
              <w:top w:val="nil"/>
              <w:left w:val="single" w:sz="12" w:space="0" w:color="auto"/>
              <w:bottom w:val="nil"/>
              <w:right w:val="nil"/>
            </w:tcBorders>
            <w:shd w:val="clear" w:color="auto" w:fill="auto"/>
            <w:vAlign w:val="bottom"/>
          </w:tcPr>
          <w:p w:rsidR="008B6222" w:rsidRPr="009E28A7" w:rsidRDefault="008B6222" w:rsidP="009E28A7">
            <w:pPr>
              <w:tabs>
                <w:tab w:val="left" w:pos="-1440"/>
                <w:tab w:val="left" w:pos="6120"/>
                <w:tab w:val="left" w:pos="6480"/>
              </w:tabs>
              <w:ind w:right="30"/>
              <w:rPr>
                <w:sz w:val="16"/>
                <w:szCs w:val="16"/>
              </w:rPr>
            </w:pPr>
            <w:r w:rsidRPr="009E28A7">
              <w:rPr>
                <w:b/>
                <w:sz w:val="16"/>
                <w:szCs w:val="16"/>
              </w:rPr>
              <w:t>Check box if this protocol has more than one co-investigator. Additional co-investigators should be listed on page 2.</w:t>
            </w:r>
          </w:p>
        </w:tc>
      </w:tr>
    </w:tbl>
    <w:p w:rsidR="008B6222" w:rsidRPr="00735E81" w:rsidRDefault="00D76E08">
      <w:pPr>
        <w:pBdr>
          <w:top w:val="single" w:sz="6" w:space="0" w:color="FFFFFF"/>
          <w:left w:val="single" w:sz="6" w:space="0" w:color="FFFFFF"/>
          <w:bottom w:val="single" w:sz="6" w:space="0" w:color="FFFFFF"/>
          <w:right w:val="single" w:sz="6" w:space="0" w:color="FFFFFF"/>
        </w:pBdr>
        <w:tabs>
          <w:tab w:val="left" w:pos="-1440"/>
          <w:tab w:val="left" w:pos="6120"/>
          <w:tab w:val="left" w:pos="6480"/>
        </w:tabs>
        <w:ind w:right="30"/>
        <w:rPr>
          <w:sz w:val="16"/>
          <w:szCs w:val="16"/>
        </w:rPr>
      </w:pPr>
      <w:r w:rsidRPr="00735E81">
        <w:rPr>
          <w:sz w:val="16"/>
          <w:szCs w:val="16"/>
        </w:rPr>
        <w:t xml:space="preserve"> </w:t>
      </w:r>
    </w:p>
    <w:tbl>
      <w:tblPr>
        <w:tblW w:w="0" w:type="auto"/>
        <w:tblInd w:w="198" w:type="dxa"/>
        <w:tblLayout w:type="fixed"/>
        <w:tblLook w:val="04A0" w:firstRow="1" w:lastRow="0" w:firstColumn="1" w:lastColumn="0" w:noHBand="0" w:noVBand="1"/>
      </w:tblPr>
      <w:tblGrid>
        <w:gridCol w:w="1987"/>
        <w:gridCol w:w="1703"/>
        <w:gridCol w:w="1267"/>
        <w:gridCol w:w="2250"/>
        <w:gridCol w:w="450"/>
        <w:gridCol w:w="3060"/>
      </w:tblGrid>
      <w:tr w:rsidR="00D4619E" w:rsidRPr="009E28A7" w:rsidTr="009E28A7">
        <w:tc>
          <w:tcPr>
            <w:tcW w:w="1987" w:type="dxa"/>
            <w:shd w:val="clear" w:color="auto" w:fill="auto"/>
            <w:vAlign w:val="center"/>
          </w:tcPr>
          <w:p w:rsidR="00D4619E" w:rsidRPr="009E28A7" w:rsidRDefault="00D4619E" w:rsidP="009E28A7">
            <w:pPr>
              <w:tabs>
                <w:tab w:val="left" w:pos="-1440"/>
                <w:tab w:val="left" w:pos="6120"/>
                <w:tab w:val="left" w:pos="6480"/>
              </w:tabs>
              <w:ind w:right="30"/>
              <w:jc w:val="center"/>
              <w:rPr>
                <w:sz w:val="16"/>
                <w:szCs w:val="16"/>
              </w:rPr>
            </w:pPr>
            <w:r w:rsidRPr="009E28A7">
              <w:rPr>
                <w:b/>
                <w:sz w:val="20"/>
              </w:rPr>
              <w:t>PROJECT TITLE:</w:t>
            </w:r>
          </w:p>
        </w:tc>
        <w:tc>
          <w:tcPr>
            <w:tcW w:w="8730" w:type="dxa"/>
            <w:gridSpan w:val="5"/>
            <w:tcBorders>
              <w:bottom w:val="single" w:sz="2" w:space="0" w:color="auto"/>
            </w:tcBorders>
            <w:shd w:val="clear" w:color="auto" w:fill="auto"/>
            <w:vAlign w:val="center"/>
          </w:tcPr>
          <w:p w:rsidR="002643CF" w:rsidRPr="0064645D" w:rsidRDefault="002643CF" w:rsidP="009E28A7">
            <w:pPr>
              <w:tabs>
                <w:tab w:val="left" w:pos="-1440"/>
                <w:tab w:val="left" w:pos="6120"/>
                <w:tab w:val="left" w:pos="6480"/>
              </w:tabs>
              <w:ind w:right="30"/>
              <w:rPr>
                <w:b/>
                <w:szCs w:val="24"/>
              </w:rPr>
            </w:pPr>
          </w:p>
        </w:tc>
      </w:tr>
      <w:tr w:rsidR="00D4619E" w:rsidRPr="009E28A7" w:rsidTr="009E28A7">
        <w:trPr>
          <w:trHeight w:val="242"/>
        </w:trPr>
        <w:tc>
          <w:tcPr>
            <w:tcW w:w="1987" w:type="dxa"/>
            <w:shd w:val="clear" w:color="auto" w:fill="auto"/>
            <w:vAlign w:val="center"/>
          </w:tcPr>
          <w:p w:rsidR="008B6222" w:rsidRPr="009E28A7" w:rsidRDefault="008B6222" w:rsidP="009E28A7">
            <w:pPr>
              <w:tabs>
                <w:tab w:val="left" w:pos="-1440"/>
                <w:tab w:val="left" w:pos="6120"/>
                <w:tab w:val="left" w:pos="6480"/>
              </w:tabs>
              <w:ind w:right="30"/>
              <w:jc w:val="center"/>
              <w:rPr>
                <w:sz w:val="16"/>
                <w:szCs w:val="16"/>
              </w:rPr>
            </w:pPr>
            <w:r w:rsidRPr="009E28A7">
              <w:rPr>
                <w:b/>
                <w:sz w:val="20"/>
              </w:rPr>
              <w:t>STARTING DATE:</w:t>
            </w:r>
          </w:p>
        </w:tc>
        <w:tc>
          <w:tcPr>
            <w:tcW w:w="2970" w:type="dxa"/>
            <w:gridSpan w:val="2"/>
            <w:tcBorders>
              <w:top w:val="single" w:sz="2" w:space="0" w:color="auto"/>
              <w:bottom w:val="single" w:sz="2" w:space="0" w:color="auto"/>
            </w:tcBorders>
            <w:shd w:val="clear" w:color="auto" w:fill="auto"/>
            <w:vAlign w:val="center"/>
          </w:tcPr>
          <w:p w:rsidR="008B6222" w:rsidRPr="002A5733" w:rsidRDefault="008B6222" w:rsidP="009E28A7">
            <w:pPr>
              <w:tabs>
                <w:tab w:val="left" w:pos="-1440"/>
                <w:tab w:val="left" w:pos="6120"/>
                <w:tab w:val="left" w:pos="6480"/>
              </w:tabs>
              <w:ind w:right="30"/>
              <w:rPr>
                <w:b/>
                <w:szCs w:val="24"/>
              </w:rPr>
            </w:pPr>
          </w:p>
        </w:tc>
        <w:tc>
          <w:tcPr>
            <w:tcW w:w="2250" w:type="dxa"/>
            <w:tcBorders>
              <w:top w:val="single" w:sz="2" w:space="0" w:color="auto"/>
            </w:tcBorders>
            <w:shd w:val="clear" w:color="auto" w:fill="auto"/>
            <w:vAlign w:val="center"/>
          </w:tcPr>
          <w:p w:rsidR="008B6222" w:rsidRPr="009E28A7" w:rsidRDefault="008B6222" w:rsidP="009E28A7">
            <w:pPr>
              <w:tabs>
                <w:tab w:val="left" w:pos="-1440"/>
                <w:tab w:val="left" w:pos="6120"/>
                <w:tab w:val="left" w:pos="6480"/>
              </w:tabs>
              <w:ind w:right="30"/>
              <w:jc w:val="center"/>
              <w:rPr>
                <w:sz w:val="16"/>
                <w:szCs w:val="16"/>
              </w:rPr>
            </w:pPr>
            <w:r w:rsidRPr="009E28A7">
              <w:rPr>
                <w:b/>
                <w:sz w:val="20"/>
              </w:rPr>
              <w:t>EXPIRATION DATE:</w:t>
            </w:r>
          </w:p>
        </w:tc>
        <w:tc>
          <w:tcPr>
            <w:tcW w:w="3510" w:type="dxa"/>
            <w:gridSpan w:val="2"/>
            <w:tcBorders>
              <w:top w:val="single" w:sz="2" w:space="0" w:color="auto"/>
              <w:bottom w:val="single" w:sz="2" w:space="0" w:color="auto"/>
            </w:tcBorders>
            <w:shd w:val="clear" w:color="auto" w:fill="auto"/>
            <w:vAlign w:val="center"/>
          </w:tcPr>
          <w:p w:rsidR="008B6222" w:rsidRPr="002A5733" w:rsidRDefault="008B6222" w:rsidP="009E28A7">
            <w:pPr>
              <w:tabs>
                <w:tab w:val="left" w:pos="-1440"/>
                <w:tab w:val="left" w:pos="6120"/>
                <w:tab w:val="left" w:pos="6480"/>
              </w:tabs>
              <w:ind w:right="30"/>
              <w:rPr>
                <w:b/>
                <w:szCs w:val="24"/>
              </w:rPr>
            </w:pPr>
          </w:p>
        </w:tc>
      </w:tr>
      <w:tr w:rsidR="00D4619E" w:rsidRPr="009E28A7" w:rsidTr="009E28A7">
        <w:trPr>
          <w:trHeight w:val="204"/>
        </w:trPr>
        <w:tc>
          <w:tcPr>
            <w:tcW w:w="3690" w:type="dxa"/>
            <w:gridSpan w:val="2"/>
            <w:shd w:val="clear" w:color="auto" w:fill="auto"/>
            <w:vAlign w:val="center"/>
          </w:tcPr>
          <w:p w:rsidR="008B6222" w:rsidRPr="009E28A7" w:rsidRDefault="008B6222" w:rsidP="009E28A7">
            <w:pPr>
              <w:tabs>
                <w:tab w:val="left" w:pos="-1440"/>
                <w:tab w:val="left" w:pos="6120"/>
                <w:tab w:val="left" w:pos="6480"/>
              </w:tabs>
              <w:ind w:right="30"/>
              <w:rPr>
                <w:b/>
                <w:i/>
                <w:sz w:val="20"/>
              </w:rPr>
            </w:pPr>
            <w:r w:rsidRPr="009E28A7">
              <w:rPr>
                <w:i/>
                <w:sz w:val="20"/>
              </w:rPr>
              <w:t>(Must not be prior to IACUC approval)</w:t>
            </w:r>
          </w:p>
        </w:tc>
        <w:tc>
          <w:tcPr>
            <w:tcW w:w="1267" w:type="dxa"/>
            <w:shd w:val="clear" w:color="auto" w:fill="auto"/>
            <w:vAlign w:val="center"/>
          </w:tcPr>
          <w:p w:rsidR="008B6222" w:rsidRPr="009E28A7" w:rsidRDefault="008B6222" w:rsidP="009E28A7">
            <w:pPr>
              <w:tabs>
                <w:tab w:val="left" w:pos="-1440"/>
                <w:tab w:val="left" w:pos="6120"/>
                <w:tab w:val="left" w:pos="6480"/>
              </w:tabs>
              <w:ind w:right="30"/>
              <w:rPr>
                <w:sz w:val="16"/>
                <w:szCs w:val="16"/>
              </w:rPr>
            </w:pPr>
          </w:p>
        </w:tc>
        <w:tc>
          <w:tcPr>
            <w:tcW w:w="2700" w:type="dxa"/>
            <w:gridSpan w:val="2"/>
            <w:shd w:val="clear" w:color="auto" w:fill="auto"/>
            <w:vAlign w:val="center"/>
          </w:tcPr>
          <w:p w:rsidR="008B6222" w:rsidRPr="009E28A7" w:rsidRDefault="008B6222" w:rsidP="009E28A7">
            <w:pPr>
              <w:tabs>
                <w:tab w:val="left" w:pos="-1440"/>
                <w:tab w:val="left" w:pos="6120"/>
                <w:tab w:val="left" w:pos="6480"/>
              </w:tabs>
              <w:ind w:right="30"/>
              <w:rPr>
                <w:i/>
                <w:sz w:val="16"/>
                <w:szCs w:val="16"/>
              </w:rPr>
            </w:pPr>
            <w:r w:rsidRPr="009E28A7">
              <w:rPr>
                <w:i/>
                <w:sz w:val="20"/>
              </w:rPr>
              <w:t>(Must not exceed three years)</w:t>
            </w:r>
          </w:p>
        </w:tc>
        <w:tc>
          <w:tcPr>
            <w:tcW w:w="3060" w:type="dxa"/>
            <w:shd w:val="clear" w:color="auto" w:fill="auto"/>
            <w:vAlign w:val="center"/>
          </w:tcPr>
          <w:p w:rsidR="008B6222" w:rsidRPr="009E28A7" w:rsidRDefault="008B6222" w:rsidP="009E28A7">
            <w:pPr>
              <w:tabs>
                <w:tab w:val="left" w:pos="-1440"/>
                <w:tab w:val="left" w:pos="6120"/>
                <w:tab w:val="left" w:pos="6480"/>
              </w:tabs>
              <w:ind w:right="30"/>
              <w:rPr>
                <w:sz w:val="16"/>
                <w:szCs w:val="16"/>
              </w:rPr>
            </w:pPr>
          </w:p>
        </w:tc>
      </w:tr>
    </w:tbl>
    <w:p w:rsidR="00643F54" w:rsidRPr="00D4619E" w:rsidRDefault="009F689C" w:rsidP="00D4619E">
      <w:pPr>
        <w:pBdr>
          <w:top w:val="single" w:sz="6" w:space="0" w:color="FFFFFF"/>
          <w:left w:val="single" w:sz="6" w:space="0" w:color="FFFFFF"/>
          <w:bottom w:val="single" w:sz="6" w:space="0" w:color="FFFFFF"/>
          <w:right w:val="single" w:sz="6" w:space="0" w:color="FFFFFF"/>
        </w:pBdr>
        <w:tabs>
          <w:tab w:val="left" w:pos="-1440"/>
        </w:tabs>
        <w:ind w:right="30"/>
        <w:rPr>
          <w:sz w:val="20"/>
        </w:rPr>
      </w:pPr>
      <w:r w:rsidRPr="00735E81">
        <w:rPr>
          <w:sz w:val="20"/>
        </w:rPr>
        <w:t xml:space="preserve"> </w:t>
      </w:r>
      <w:r w:rsidRPr="00735E81">
        <w:rPr>
          <w:sz w:val="20"/>
        </w:rPr>
        <w:tab/>
      </w:r>
    </w:p>
    <w:tbl>
      <w:tblPr>
        <w:tblW w:w="0" w:type="auto"/>
        <w:tblInd w:w="198" w:type="dxa"/>
        <w:tblLayout w:type="fixed"/>
        <w:tblLook w:val="04A0" w:firstRow="1" w:lastRow="0" w:firstColumn="1" w:lastColumn="0" w:noHBand="0" w:noVBand="1"/>
      </w:tblPr>
      <w:tblGrid>
        <w:gridCol w:w="8010"/>
        <w:gridCol w:w="720"/>
        <w:gridCol w:w="270"/>
        <w:gridCol w:w="900"/>
        <w:gridCol w:w="270"/>
      </w:tblGrid>
      <w:tr w:rsidR="00C05CE2" w:rsidRPr="00735E81" w:rsidTr="008B6222">
        <w:trPr>
          <w:trHeight w:hRule="exact" w:val="288"/>
        </w:trPr>
        <w:tc>
          <w:tcPr>
            <w:tcW w:w="8010" w:type="dxa"/>
            <w:shd w:val="clear" w:color="auto" w:fill="auto"/>
          </w:tcPr>
          <w:p w:rsidR="00B85824" w:rsidRPr="00735E81" w:rsidRDefault="00B85824" w:rsidP="000A0140">
            <w:pPr>
              <w:pBdr>
                <w:top w:val="single" w:sz="6" w:space="0" w:color="FFFFFF"/>
                <w:left w:val="single" w:sz="6" w:space="0" w:color="FFFFFF"/>
                <w:bottom w:val="single" w:sz="6" w:space="0" w:color="FFFFFF"/>
                <w:right w:val="single" w:sz="6" w:space="0" w:color="FFFFFF"/>
              </w:pBdr>
              <w:tabs>
                <w:tab w:val="left" w:pos="-1440"/>
              </w:tabs>
              <w:ind w:right="30"/>
              <w:rPr>
                <w:b/>
                <w:sz w:val="20"/>
                <w:u w:val="single"/>
              </w:rPr>
            </w:pPr>
            <w:r w:rsidRPr="00735E81">
              <w:rPr>
                <w:b/>
                <w:sz w:val="20"/>
              </w:rPr>
              <w:t xml:space="preserve">Is any part of the funding from a </w:t>
            </w:r>
            <w:r w:rsidRPr="00735E81">
              <w:rPr>
                <w:b/>
                <w:caps/>
                <w:sz w:val="20"/>
                <w:u w:val="single"/>
              </w:rPr>
              <w:t>U.S. Public Health Service Agency</w:t>
            </w:r>
            <w:r w:rsidRPr="00735E81">
              <w:rPr>
                <w:b/>
                <w:sz w:val="20"/>
              </w:rPr>
              <w:t>:</w:t>
            </w:r>
          </w:p>
        </w:tc>
        <w:tc>
          <w:tcPr>
            <w:tcW w:w="720" w:type="dxa"/>
            <w:tcBorders>
              <w:right w:val="single" w:sz="12" w:space="0" w:color="auto"/>
            </w:tcBorders>
            <w:shd w:val="clear" w:color="auto" w:fill="auto"/>
            <w:vAlign w:val="center"/>
          </w:tcPr>
          <w:p w:rsidR="00B85824" w:rsidRPr="00735E81" w:rsidRDefault="00B85824" w:rsidP="000A0140">
            <w:pPr>
              <w:tabs>
                <w:tab w:val="left" w:pos="-1440"/>
              </w:tabs>
              <w:ind w:right="30"/>
              <w:jc w:val="center"/>
              <w:rPr>
                <w:b/>
                <w:sz w:val="20"/>
              </w:rPr>
            </w:pPr>
            <w:r w:rsidRPr="00735E81">
              <w:rPr>
                <w:b/>
                <w:sz w:val="20"/>
              </w:rPr>
              <w:t>YES</w:t>
            </w:r>
          </w:p>
        </w:tc>
        <w:tc>
          <w:tcPr>
            <w:tcW w:w="270" w:type="dxa"/>
            <w:tcBorders>
              <w:top w:val="single" w:sz="12" w:space="0" w:color="auto"/>
              <w:left w:val="single" w:sz="12" w:space="0" w:color="auto"/>
              <w:bottom w:val="single" w:sz="12" w:space="0" w:color="auto"/>
              <w:right w:val="single" w:sz="12" w:space="0" w:color="auto"/>
            </w:tcBorders>
            <w:shd w:val="clear" w:color="auto" w:fill="auto"/>
            <w:vAlign w:val="center"/>
          </w:tcPr>
          <w:p w:rsidR="00B85824" w:rsidRPr="00C642D7" w:rsidRDefault="00B85824" w:rsidP="00180374">
            <w:pPr>
              <w:tabs>
                <w:tab w:val="left" w:pos="-1440"/>
              </w:tabs>
              <w:ind w:right="30"/>
              <w:rPr>
                <w:rFonts w:ascii="Tahoma" w:hAnsi="Tahoma" w:cs="Tahoma"/>
                <w:b/>
                <w:sz w:val="18"/>
                <w:szCs w:val="18"/>
              </w:rPr>
            </w:pPr>
          </w:p>
        </w:tc>
        <w:tc>
          <w:tcPr>
            <w:tcW w:w="900" w:type="dxa"/>
            <w:tcBorders>
              <w:left w:val="single" w:sz="12" w:space="0" w:color="auto"/>
              <w:right w:val="single" w:sz="12" w:space="0" w:color="auto"/>
            </w:tcBorders>
            <w:shd w:val="clear" w:color="auto" w:fill="auto"/>
            <w:vAlign w:val="center"/>
          </w:tcPr>
          <w:p w:rsidR="00B85824" w:rsidRPr="00735E81" w:rsidRDefault="00180374" w:rsidP="000A0140">
            <w:pPr>
              <w:tabs>
                <w:tab w:val="left" w:pos="-1440"/>
              </w:tabs>
              <w:ind w:right="30"/>
              <w:jc w:val="center"/>
              <w:rPr>
                <w:b/>
                <w:sz w:val="20"/>
              </w:rPr>
            </w:pPr>
            <w:r w:rsidRPr="00735E81">
              <w:rPr>
                <w:b/>
                <w:sz w:val="20"/>
              </w:rPr>
              <w:t xml:space="preserve"> </w:t>
            </w:r>
            <w:r w:rsidR="008B6222">
              <w:rPr>
                <w:b/>
                <w:sz w:val="20"/>
              </w:rPr>
              <w:t xml:space="preserve">    </w:t>
            </w:r>
            <w:r w:rsidR="00B85824" w:rsidRPr="00735E81">
              <w:rPr>
                <w:b/>
                <w:sz w:val="20"/>
              </w:rPr>
              <w:t>NO</w:t>
            </w:r>
          </w:p>
        </w:tc>
        <w:tc>
          <w:tcPr>
            <w:tcW w:w="270" w:type="dxa"/>
            <w:tcBorders>
              <w:top w:val="single" w:sz="12" w:space="0" w:color="auto"/>
              <w:left w:val="single" w:sz="12" w:space="0" w:color="auto"/>
              <w:bottom w:val="single" w:sz="12" w:space="0" w:color="auto"/>
              <w:right w:val="single" w:sz="12" w:space="0" w:color="auto"/>
            </w:tcBorders>
            <w:shd w:val="clear" w:color="auto" w:fill="auto"/>
            <w:vAlign w:val="center"/>
          </w:tcPr>
          <w:p w:rsidR="00B85824" w:rsidRPr="00C642D7" w:rsidRDefault="00B85824" w:rsidP="00180374">
            <w:pPr>
              <w:tabs>
                <w:tab w:val="left" w:pos="-1440"/>
              </w:tabs>
              <w:ind w:right="30"/>
              <w:rPr>
                <w:rFonts w:ascii="Tahoma" w:hAnsi="Tahoma" w:cs="Tahoma"/>
                <w:b/>
                <w:sz w:val="18"/>
                <w:szCs w:val="18"/>
              </w:rPr>
            </w:pPr>
          </w:p>
        </w:tc>
      </w:tr>
    </w:tbl>
    <w:p w:rsidR="00643F54" w:rsidRPr="00735E81" w:rsidRDefault="00643F54">
      <w:pPr>
        <w:pBdr>
          <w:top w:val="single" w:sz="6" w:space="0" w:color="FFFFFF"/>
          <w:left w:val="single" w:sz="6" w:space="0" w:color="FFFFFF"/>
          <w:bottom w:val="single" w:sz="6" w:space="0" w:color="FFFFFF"/>
          <w:right w:val="single" w:sz="6" w:space="0" w:color="FFFFFF"/>
        </w:pBdr>
        <w:ind w:right="30"/>
        <w:rPr>
          <w:sz w:val="16"/>
        </w:rPr>
      </w:pPr>
    </w:p>
    <w:p w:rsidR="00643F54" w:rsidRPr="00735E81" w:rsidRDefault="00643F54">
      <w:pPr>
        <w:pBdr>
          <w:top w:val="single" w:sz="6" w:space="0" w:color="FFFFFF"/>
          <w:left w:val="single" w:sz="6" w:space="0" w:color="FFFFFF"/>
          <w:bottom w:val="single" w:sz="6" w:space="0" w:color="FFFFFF"/>
          <w:right w:val="single" w:sz="6" w:space="0" w:color="FFFFFF"/>
        </w:pBdr>
        <w:ind w:right="30"/>
        <w:jc w:val="center"/>
        <w:rPr>
          <w:sz w:val="20"/>
        </w:rPr>
      </w:pPr>
      <w:r w:rsidRPr="00735E81">
        <w:rPr>
          <w:b/>
          <w:sz w:val="20"/>
        </w:rPr>
        <w:t>REQUIRED SIGNATURES</w:t>
      </w:r>
    </w:p>
    <w:p w:rsidR="00643F54" w:rsidRPr="00735E81" w:rsidRDefault="00643F54">
      <w:pPr>
        <w:pBdr>
          <w:top w:val="single" w:sz="6" w:space="0" w:color="FFFFFF"/>
          <w:left w:val="single" w:sz="6" w:space="0" w:color="FFFFFF"/>
          <w:bottom w:val="single" w:sz="6" w:space="0" w:color="FFFFFF"/>
          <w:right w:val="single" w:sz="6" w:space="0" w:color="FFFFFF"/>
        </w:pBdr>
        <w:ind w:right="30"/>
        <w:jc w:val="both"/>
        <w:rPr>
          <w:spacing w:val="-10"/>
          <w:sz w:val="18"/>
          <w:szCs w:val="18"/>
        </w:rPr>
      </w:pPr>
      <w:r w:rsidRPr="00735E81">
        <w:rPr>
          <w:spacing w:val="-4"/>
          <w:sz w:val="18"/>
          <w:szCs w:val="18"/>
        </w:rPr>
        <w:t>The information contained on this form provides an accurate description of the animal care and use protocol which will be followed.  I agree to abide by governmental regulations and university policies concerning the use of animals.  I will allow veterinary oversight to be provided to animals showing evidence of pain or illness.  If the information provided for this project concerning animal use should be revised, or procedures changed, I will so notify the committee of those changes in writing, and no proposed changes will be implemented until full IACUC approval has been granted</w:t>
      </w:r>
      <w:r w:rsidRPr="00735E81">
        <w:rPr>
          <w:spacing w:val="-10"/>
          <w:sz w:val="18"/>
          <w:szCs w:val="18"/>
        </w:rPr>
        <w:t>.</w:t>
      </w:r>
    </w:p>
    <w:p w:rsidR="00643F54" w:rsidRPr="00735E81" w:rsidRDefault="00643F54">
      <w:pPr>
        <w:pBdr>
          <w:top w:val="single" w:sz="6" w:space="0" w:color="FFFFFF"/>
          <w:left w:val="single" w:sz="6" w:space="0" w:color="FFFFFF"/>
          <w:bottom w:val="single" w:sz="6" w:space="0" w:color="FFFFFF"/>
          <w:right w:val="single" w:sz="6" w:space="0" w:color="FFFFFF"/>
        </w:pBdr>
        <w:ind w:right="30"/>
        <w:rPr>
          <w:sz w:val="16"/>
          <w:szCs w:val="16"/>
        </w:rPr>
      </w:pPr>
    </w:p>
    <w:p w:rsidR="00643F54" w:rsidRPr="00735E81" w:rsidRDefault="00754FED">
      <w:pPr>
        <w:pBdr>
          <w:top w:val="single" w:sz="6" w:space="0" w:color="FFFFFF"/>
          <w:left w:val="single" w:sz="6" w:space="0" w:color="FFFFFF"/>
          <w:bottom w:val="single" w:sz="6" w:space="0" w:color="FFFFFF"/>
          <w:right w:val="single" w:sz="6" w:space="0" w:color="FFFFFF"/>
        </w:pBdr>
        <w:tabs>
          <w:tab w:val="left" w:pos="4680"/>
          <w:tab w:val="left" w:pos="5400"/>
        </w:tabs>
        <w:ind w:right="30"/>
        <w:rPr>
          <w:b/>
          <w:szCs w:val="24"/>
          <w:u w:val="single"/>
        </w:rPr>
      </w:pPr>
      <w:r w:rsidRPr="00735E81">
        <w:rPr>
          <w:b/>
          <w:color w:val="FF0000"/>
          <w:szCs w:val="24"/>
        </w:rPr>
        <w:t>X</w:t>
      </w:r>
      <w:r w:rsidRPr="00735E81">
        <w:rPr>
          <w:b/>
          <w:szCs w:val="24"/>
          <w:u w:val="single"/>
        </w:rPr>
        <w:t xml:space="preserve"> </w:t>
      </w:r>
      <w:r w:rsidR="00643F54" w:rsidRPr="00735E81">
        <w:rPr>
          <w:b/>
          <w:szCs w:val="24"/>
          <w:u w:val="single"/>
        </w:rPr>
        <w:tab/>
      </w:r>
    </w:p>
    <w:p w:rsidR="00643F54" w:rsidRPr="00735E81" w:rsidRDefault="00643F54">
      <w:pPr>
        <w:pStyle w:val="Heading1"/>
        <w:ind w:right="30"/>
      </w:pPr>
      <w:r w:rsidRPr="00735E81">
        <w:t>Principal Investigator</w:t>
      </w:r>
      <w:r w:rsidRPr="00735E81">
        <w:tab/>
        <w:t>Date</w:t>
      </w:r>
    </w:p>
    <w:p w:rsidR="00643F54" w:rsidRPr="00735E81" w:rsidRDefault="00643F54">
      <w:pPr>
        <w:pBdr>
          <w:top w:val="single" w:sz="6" w:space="0" w:color="FFFFFF"/>
          <w:left w:val="single" w:sz="6" w:space="0" w:color="FFFFFF"/>
          <w:bottom w:val="single" w:sz="6" w:space="0" w:color="FFFFFF"/>
          <w:right w:val="single" w:sz="6" w:space="0" w:color="FFFFFF"/>
        </w:pBdr>
        <w:ind w:right="30"/>
        <w:rPr>
          <w:sz w:val="10"/>
          <w:szCs w:val="10"/>
        </w:rPr>
      </w:pPr>
    </w:p>
    <w:p w:rsidR="00643F54" w:rsidRPr="00735E81" w:rsidRDefault="00643F54">
      <w:pPr>
        <w:pStyle w:val="BlockText"/>
        <w:ind w:left="0" w:right="30"/>
        <w:rPr>
          <w:spacing w:val="4"/>
          <w:sz w:val="18"/>
          <w:szCs w:val="18"/>
        </w:rPr>
      </w:pPr>
      <w:r w:rsidRPr="00735E81">
        <w:rPr>
          <w:spacing w:val="4"/>
          <w:sz w:val="18"/>
          <w:szCs w:val="18"/>
        </w:rPr>
        <w:t>Medical care for animals will be available and provided as indicated by a qualified veterinarian.  By accepting this responsibility, the veterinarian is providing assurance that any personal interest he/she might have in the project will not conflict with his/her responsibility for the provision of adequate veterinary care for the animals.  Furthermore, the veterinarian provides assurance of review and consultation on the proper use of anesthetics and pain relieving medications for any painful procedures.</w:t>
      </w:r>
    </w:p>
    <w:p w:rsidR="00180374" w:rsidRPr="00735E81" w:rsidRDefault="00180374">
      <w:pPr>
        <w:pStyle w:val="BlockText"/>
        <w:ind w:left="0" w:right="30"/>
        <w:rPr>
          <w:spacing w:val="4"/>
          <w:sz w:val="10"/>
          <w:szCs w:val="10"/>
        </w:rPr>
      </w:pPr>
    </w:p>
    <w:tbl>
      <w:tblPr>
        <w:tblW w:w="10800" w:type="dxa"/>
        <w:tblInd w:w="108" w:type="dxa"/>
        <w:tblLook w:val="04A0" w:firstRow="1" w:lastRow="0" w:firstColumn="1" w:lastColumn="0" w:noHBand="0" w:noVBand="1"/>
      </w:tblPr>
      <w:tblGrid>
        <w:gridCol w:w="5220"/>
        <w:gridCol w:w="450"/>
        <w:gridCol w:w="5130"/>
      </w:tblGrid>
      <w:tr w:rsidR="000F7936" w:rsidRPr="00735E81" w:rsidTr="000833D9">
        <w:trPr>
          <w:trHeight w:hRule="exact" w:val="533"/>
        </w:trPr>
        <w:tc>
          <w:tcPr>
            <w:tcW w:w="5220" w:type="dxa"/>
            <w:tcBorders>
              <w:bottom w:val="single" w:sz="4" w:space="0" w:color="auto"/>
            </w:tcBorders>
            <w:shd w:val="clear" w:color="auto" w:fill="auto"/>
            <w:vAlign w:val="bottom"/>
          </w:tcPr>
          <w:p w:rsidR="000F7936" w:rsidRPr="00735E81" w:rsidRDefault="000F7936" w:rsidP="00981A66">
            <w:pPr>
              <w:rPr>
                <w:rFonts w:eastAsia="Calibri"/>
                <w:b/>
                <w:snapToGrid/>
                <w:sz w:val="22"/>
                <w:szCs w:val="22"/>
              </w:rPr>
            </w:pPr>
          </w:p>
        </w:tc>
        <w:tc>
          <w:tcPr>
            <w:tcW w:w="450" w:type="dxa"/>
            <w:shd w:val="clear" w:color="auto" w:fill="auto"/>
          </w:tcPr>
          <w:p w:rsidR="000F7936" w:rsidRPr="00735E81" w:rsidRDefault="000F7936" w:rsidP="000F7936">
            <w:pPr>
              <w:rPr>
                <w:rFonts w:eastAsia="Calibri"/>
                <w:b/>
                <w:snapToGrid/>
                <w:sz w:val="22"/>
                <w:szCs w:val="22"/>
              </w:rPr>
            </w:pPr>
          </w:p>
        </w:tc>
        <w:tc>
          <w:tcPr>
            <w:tcW w:w="5130" w:type="dxa"/>
            <w:tcBorders>
              <w:bottom w:val="single" w:sz="4" w:space="0" w:color="auto"/>
            </w:tcBorders>
            <w:shd w:val="clear" w:color="auto" w:fill="auto"/>
            <w:vAlign w:val="bottom"/>
          </w:tcPr>
          <w:p w:rsidR="000F7936" w:rsidRPr="00735E81" w:rsidRDefault="000F7936" w:rsidP="000F7936">
            <w:pPr>
              <w:rPr>
                <w:rFonts w:eastAsia="Calibri"/>
                <w:b/>
                <w:snapToGrid/>
                <w:color w:val="FF0000"/>
                <w:sz w:val="22"/>
                <w:szCs w:val="22"/>
              </w:rPr>
            </w:pPr>
            <w:r w:rsidRPr="00735E81">
              <w:rPr>
                <w:rFonts w:eastAsia="Calibri"/>
                <w:b/>
                <w:snapToGrid/>
                <w:color w:val="FF0000"/>
                <w:sz w:val="22"/>
                <w:szCs w:val="22"/>
              </w:rPr>
              <w:t>X</w:t>
            </w:r>
          </w:p>
        </w:tc>
      </w:tr>
      <w:tr w:rsidR="000F7936" w:rsidRPr="00735E81" w:rsidTr="000833D9">
        <w:trPr>
          <w:trHeight w:hRule="exact" w:val="288"/>
        </w:trPr>
        <w:tc>
          <w:tcPr>
            <w:tcW w:w="5220" w:type="dxa"/>
            <w:tcBorders>
              <w:top w:val="single" w:sz="4" w:space="0" w:color="auto"/>
            </w:tcBorders>
            <w:shd w:val="clear" w:color="auto" w:fill="auto"/>
            <w:vAlign w:val="bottom"/>
          </w:tcPr>
          <w:p w:rsidR="000F7936" w:rsidRPr="00735E81" w:rsidRDefault="000F7936" w:rsidP="000F7936">
            <w:pPr>
              <w:rPr>
                <w:rFonts w:eastAsia="Calibri"/>
                <w:b/>
                <w:snapToGrid/>
                <w:sz w:val="22"/>
                <w:szCs w:val="22"/>
              </w:rPr>
            </w:pPr>
            <w:r w:rsidRPr="00735E81">
              <w:rPr>
                <w:rFonts w:eastAsia="Calibri"/>
                <w:b/>
                <w:snapToGrid/>
                <w:sz w:val="22"/>
                <w:szCs w:val="22"/>
              </w:rPr>
              <w:t>Project Veterinarian Name (print or type)</w:t>
            </w:r>
          </w:p>
        </w:tc>
        <w:tc>
          <w:tcPr>
            <w:tcW w:w="450" w:type="dxa"/>
            <w:shd w:val="clear" w:color="auto" w:fill="auto"/>
          </w:tcPr>
          <w:p w:rsidR="000F7936" w:rsidRPr="00735E81" w:rsidRDefault="000F7936" w:rsidP="000F7936">
            <w:pPr>
              <w:rPr>
                <w:rFonts w:eastAsia="Calibri"/>
                <w:b/>
                <w:snapToGrid/>
                <w:sz w:val="22"/>
                <w:szCs w:val="22"/>
              </w:rPr>
            </w:pPr>
          </w:p>
        </w:tc>
        <w:tc>
          <w:tcPr>
            <w:tcW w:w="5130" w:type="dxa"/>
            <w:tcBorders>
              <w:top w:val="single" w:sz="4" w:space="0" w:color="auto"/>
            </w:tcBorders>
            <w:shd w:val="clear" w:color="auto" w:fill="auto"/>
            <w:vAlign w:val="bottom"/>
          </w:tcPr>
          <w:p w:rsidR="000F7936" w:rsidRPr="00735E81" w:rsidRDefault="000F7936" w:rsidP="000F7936">
            <w:pPr>
              <w:rPr>
                <w:rFonts w:eastAsia="Calibri"/>
                <w:b/>
                <w:snapToGrid/>
                <w:sz w:val="22"/>
                <w:szCs w:val="22"/>
              </w:rPr>
            </w:pPr>
            <w:r w:rsidRPr="00735E81">
              <w:rPr>
                <w:rFonts w:eastAsia="Calibri"/>
                <w:b/>
                <w:snapToGrid/>
                <w:sz w:val="22"/>
                <w:szCs w:val="22"/>
              </w:rPr>
              <w:t xml:space="preserve">Project Veterinarian Signature                 </w:t>
            </w:r>
            <w:r w:rsidR="00180374" w:rsidRPr="00735E81">
              <w:rPr>
                <w:rFonts w:eastAsia="Calibri"/>
                <w:b/>
                <w:snapToGrid/>
                <w:sz w:val="22"/>
                <w:szCs w:val="22"/>
              </w:rPr>
              <w:t xml:space="preserve">          </w:t>
            </w:r>
            <w:r w:rsidRPr="00735E81">
              <w:rPr>
                <w:rFonts w:eastAsia="Calibri"/>
                <w:b/>
                <w:snapToGrid/>
                <w:sz w:val="22"/>
                <w:szCs w:val="22"/>
              </w:rPr>
              <w:t>Date</w:t>
            </w:r>
          </w:p>
        </w:tc>
      </w:tr>
      <w:tr w:rsidR="000F7936" w:rsidRPr="00735E81" w:rsidTr="000833D9">
        <w:trPr>
          <w:trHeight w:hRule="exact" w:val="446"/>
        </w:trPr>
        <w:tc>
          <w:tcPr>
            <w:tcW w:w="5220" w:type="dxa"/>
            <w:tcBorders>
              <w:bottom w:val="single" w:sz="4" w:space="0" w:color="auto"/>
            </w:tcBorders>
            <w:shd w:val="clear" w:color="auto" w:fill="auto"/>
            <w:vAlign w:val="bottom"/>
          </w:tcPr>
          <w:p w:rsidR="000F7936" w:rsidRPr="00735E81" w:rsidRDefault="000F7936" w:rsidP="00D76E08">
            <w:pPr>
              <w:rPr>
                <w:rFonts w:eastAsia="Calibri"/>
                <w:b/>
                <w:snapToGrid/>
                <w:sz w:val="22"/>
                <w:szCs w:val="22"/>
              </w:rPr>
            </w:pPr>
          </w:p>
        </w:tc>
        <w:tc>
          <w:tcPr>
            <w:tcW w:w="450" w:type="dxa"/>
            <w:shd w:val="clear" w:color="auto" w:fill="auto"/>
          </w:tcPr>
          <w:p w:rsidR="000F7936" w:rsidRPr="00735E81" w:rsidRDefault="000F7936" w:rsidP="000F7936">
            <w:pPr>
              <w:rPr>
                <w:rFonts w:eastAsia="Calibri"/>
                <w:b/>
                <w:snapToGrid/>
                <w:sz w:val="22"/>
                <w:szCs w:val="22"/>
              </w:rPr>
            </w:pPr>
          </w:p>
        </w:tc>
        <w:tc>
          <w:tcPr>
            <w:tcW w:w="5130" w:type="dxa"/>
            <w:tcBorders>
              <w:bottom w:val="single" w:sz="4" w:space="0" w:color="auto"/>
            </w:tcBorders>
            <w:shd w:val="clear" w:color="auto" w:fill="auto"/>
            <w:vAlign w:val="bottom"/>
          </w:tcPr>
          <w:p w:rsidR="000F7936" w:rsidRPr="00735E81" w:rsidRDefault="000F7936" w:rsidP="000F7936">
            <w:pPr>
              <w:rPr>
                <w:rFonts w:eastAsia="Calibri"/>
                <w:b/>
                <w:snapToGrid/>
                <w:sz w:val="22"/>
                <w:szCs w:val="22"/>
              </w:rPr>
            </w:pPr>
            <w:r w:rsidRPr="00735E81">
              <w:rPr>
                <w:rFonts w:eastAsia="Calibri"/>
                <w:b/>
                <w:snapToGrid/>
                <w:color w:val="FF0000"/>
                <w:sz w:val="22"/>
                <w:szCs w:val="22"/>
              </w:rPr>
              <w:t>X</w:t>
            </w:r>
          </w:p>
        </w:tc>
      </w:tr>
      <w:tr w:rsidR="000F7936" w:rsidRPr="00735E81" w:rsidTr="000833D9">
        <w:trPr>
          <w:trHeight w:hRule="exact" w:val="288"/>
        </w:trPr>
        <w:tc>
          <w:tcPr>
            <w:tcW w:w="5220" w:type="dxa"/>
            <w:tcBorders>
              <w:top w:val="single" w:sz="4" w:space="0" w:color="auto"/>
            </w:tcBorders>
            <w:shd w:val="clear" w:color="auto" w:fill="auto"/>
            <w:vAlign w:val="bottom"/>
          </w:tcPr>
          <w:p w:rsidR="000F7936" w:rsidRPr="00735E81" w:rsidRDefault="000F7936" w:rsidP="000F7936">
            <w:pPr>
              <w:rPr>
                <w:rFonts w:eastAsia="Calibri"/>
                <w:b/>
                <w:snapToGrid/>
                <w:sz w:val="22"/>
                <w:szCs w:val="22"/>
              </w:rPr>
            </w:pPr>
            <w:r w:rsidRPr="00735E81">
              <w:rPr>
                <w:rFonts w:eastAsia="Calibri"/>
                <w:b/>
                <w:snapToGrid/>
                <w:sz w:val="22"/>
                <w:szCs w:val="22"/>
              </w:rPr>
              <w:t>Unit Veterinarian Name (print or type)</w:t>
            </w:r>
          </w:p>
        </w:tc>
        <w:tc>
          <w:tcPr>
            <w:tcW w:w="450" w:type="dxa"/>
            <w:shd w:val="clear" w:color="auto" w:fill="auto"/>
          </w:tcPr>
          <w:p w:rsidR="000F7936" w:rsidRPr="00735E81" w:rsidRDefault="000F7936" w:rsidP="000F7936">
            <w:pPr>
              <w:rPr>
                <w:rFonts w:eastAsia="Calibri"/>
                <w:b/>
                <w:snapToGrid/>
                <w:sz w:val="22"/>
                <w:szCs w:val="22"/>
              </w:rPr>
            </w:pPr>
          </w:p>
        </w:tc>
        <w:tc>
          <w:tcPr>
            <w:tcW w:w="5130" w:type="dxa"/>
            <w:tcBorders>
              <w:top w:val="single" w:sz="4" w:space="0" w:color="auto"/>
            </w:tcBorders>
            <w:shd w:val="clear" w:color="auto" w:fill="auto"/>
            <w:vAlign w:val="bottom"/>
          </w:tcPr>
          <w:p w:rsidR="000F7936" w:rsidRPr="00735E81" w:rsidRDefault="000F7936" w:rsidP="000F7936">
            <w:pPr>
              <w:rPr>
                <w:rFonts w:eastAsia="Calibri"/>
                <w:b/>
                <w:snapToGrid/>
                <w:sz w:val="22"/>
                <w:szCs w:val="22"/>
              </w:rPr>
            </w:pPr>
            <w:r w:rsidRPr="00735E81">
              <w:rPr>
                <w:rFonts w:eastAsia="Calibri"/>
                <w:b/>
                <w:snapToGrid/>
                <w:sz w:val="22"/>
                <w:szCs w:val="22"/>
              </w:rPr>
              <w:t xml:space="preserve">Unit Veterinarian Signature                     </w:t>
            </w:r>
            <w:r w:rsidR="00180374" w:rsidRPr="00735E81">
              <w:rPr>
                <w:rFonts w:eastAsia="Calibri"/>
                <w:b/>
                <w:snapToGrid/>
                <w:sz w:val="22"/>
                <w:szCs w:val="22"/>
              </w:rPr>
              <w:t xml:space="preserve">           </w:t>
            </w:r>
            <w:r w:rsidRPr="00735E81">
              <w:rPr>
                <w:rFonts w:eastAsia="Calibri"/>
                <w:b/>
                <w:snapToGrid/>
                <w:sz w:val="22"/>
                <w:szCs w:val="22"/>
              </w:rPr>
              <w:t>Date</w:t>
            </w:r>
          </w:p>
        </w:tc>
      </w:tr>
      <w:tr w:rsidR="000F7936" w:rsidRPr="00735E81" w:rsidTr="000833D9">
        <w:trPr>
          <w:trHeight w:hRule="exact" w:val="461"/>
        </w:trPr>
        <w:tc>
          <w:tcPr>
            <w:tcW w:w="5220" w:type="dxa"/>
            <w:tcBorders>
              <w:bottom w:val="single" w:sz="4" w:space="0" w:color="auto"/>
            </w:tcBorders>
            <w:shd w:val="clear" w:color="auto" w:fill="auto"/>
            <w:vAlign w:val="bottom"/>
          </w:tcPr>
          <w:p w:rsidR="000F7936" w:rsidRPr="00735E81" w:rsidRDefault="000F7936" w:rsidP="00D76E08">
            <w:pPr>
              <w:rPr>
                <w:rFonts w:eastAsia="Calibri"/>
                <w:b/>
                <w:snapToGrid/>
                <w:sz w:val="22"/>
                <w:szCs w:val="22"/>
              </w:rPr>
            </w:pPr>
          </w:p>
        </w:tc>
        <w:tc>
          <w:tcPr>
            <w:tcW w:w="450" w:type="dxa"/>
            <w:shd w:val="clear" w:color="auto" w:fill="auto"/>
          </w:tcPr>
          <w:p w:rsidR="000F7936" w:rsidRPr="00735E81" w:rsidRDefault="000F7936" w:rsidP="000F7936">
            <w:pPr>
              <w:rPr>
                <w:rFonts w:eastAsia="Calibri"/>
                <w:b/>
                <w:snapToGrid/>
                <w:sz w:val="22"/>
                <w:szCs w:val="22"/>
              </w:rPr>
            </w:pPr>
          </w:p>
        </w:tc>
        <w:tc>
          <w:tcPr>
            <w:tcW w:w="5130" w:type="dxa"/>
            <w:tcBorders>
              <w:bottom w:val="single" w:sz="4" w:space="0" w:color="auto"/>
            </w:tcBorders>
            <w:shd w:val="clear" w:color="auto" w:fill="auto"/>
            <w:vAlign w:val="bottom"/>
          </w:tcPr>
          <w:p w:rsidR="000F7936" w:rsidRPr="00735E81" w:rsidRDefault="000F7936" w:rsidP="000F7936">
            <w:pPr>
              <w:rPr>
                <w:rFonts w:eastAsia="Calibri"/>
                <w:b/>
                <w:snapToGrid/>
                <w:sz w:val="22"/>
                <w:szCs w:val="22"/>
              </w:rPr>
            </w:pPr>
            <w:r w:rsidRPr="00735E81">
              <w:rPr>
                <w:rFonts w:eastAsia="Calibri"/>
                <w:b/>
                <w:snapToGrid/>
                <w:color w:val="FF0000"/>
                <w:sz w:val="22"/>
                <w:szCs w:val="22"/>
              </w:rPr>
              <w:t>X</w:t>
            </w:r>
          </w:p>
        </w:tc>
      </w:tr>
      <w:tr w:rsidR="000F7936" w:rsidRPr="00735E81" w:rsidTr="000833D9">
        <w:trPr>
          <w:trHeight w:hRule="exact" w:val="288"/>
        </w:trPr>
        <w:tc>
          <w:tcPr>
            <w:tcW w:w="5220" w:type="dxa"/>
            <w:tcBorders>
              <w:top w:val="single" w:sz="4" w:space="0" w:color="auto"/>
            </w:tcBorders>
            <w:shd w:val="clear" w:color="auto" w:fill="auto"/>
            <w:vAlign w:val="bottom"/>
          </w:tcPr>
          <w:p w:rsidR="000F7936" w:rsidRPr="00735E81" w:rsidRDefault="000F7936" w:rsidP="000F7936">
            <w:pPr>
              <w:rPr>
                <w:rFonts w:eastAsia="Calibri"/>
                <w:b/>
                <w:snapToGrid/>
                <w:sz w:val="22"/>
                <w:szCs w:val="22"/>
              </w:rPr>
            </w:pPr>
            <w:r w:rsidRPr="00735E81">
              <w:rPr>
                <w:rFonts w:eastAsia="Calibri"/>
                <w:b/>
                <w:snapToGrid/>
                <w:sz w:val="22"/>
                <w:szCs w:val="22"/>
              </w:rPr>
              <w:t>Departmental Chairperson Name (print or type)</w:t>
            </w:r>
          </w:p>
        </w:tc>
        <w:tc>
          <w:tcPr>
            <w:tcW w:w="450" w:type="dxa"/>
            <w:shd w:val="clear" w:color="auto" w:fill="auto"/>
          </w:tcPr>
          <w:p w:rsidR="000F7936" w:rsidRPr="00735E81" w:rsidRDefault="000F7936" w:rsidP="000F7936">
            <w:pPr>
              <w:rPr>
                <w:rFonts w:eastAsia="Calibri"/>
                <w:b/>
                <w:snapToGrid/>
                <w:sz w:val="22"/>
                <w:szCs w:val="22"/>
              </w:rPr>
            </w:pPr>
          </w:p>
        </w:tc>
        <w:tc>
          <w:tcPr>
            <w:tcW w:w="5130" w:type="dxa"/>
            <w:tcBorders>
              <w:top w:val="single" w:sz="4" w:space="0" w:color="auto"/>
            </w:tcBorders>
            <w:shd w:val="clear" w:color="auto" w:fill="auto"/>
            <w:vAlign w:val="bottom"/>
          </w:tcPr>
          <w:p w:rsidR="000F7936" w:rsidRPr="00735E81" w:rsidRDefault="000F7936" w:rsidP="000F7936">
            <w:pPr>
              <w:rPr>
                <w:rFonts w:eastAsia="Calibri"/>
                <w:b/>
                <w:snapToGrid/>
                <w:sz w:val="22"/>
                <w:szCs w:val="22"/>
              </w:rPr>
            </w:pPr>
            <w:r w:rsidRPr="00735E81">
              <w:rPr>
                <w:rFonts w:eastAsia="Calibri"/>
                <w:b/>
                <w:snapToGrid/>
                <w:sz w:val="22"/>
                <w:szCs w:val="22"/>
              </w:rPr>
              <w:t xml:space="preserve">Departmental Chairperson Signature     </w:t>
            </w:r>
            <w:r w:rsidR="00180374" w:rsidRPr="00735E81">
              <w:rPr>
                <w:rFonts w:eastAsia="Calibri"/>
                <w:b/>
                <w:snapToGrid/>
                <w:sz w:val="22"/>
                <w:szCs w:val="22"/>
              </w:rPr>
              <w:t xml:space="preserve">           </w:t>
            </w:r>
            <w:r w:rsidRPr="00735E81">
              <w:rPr>
                <w:rFonts w:eastAsia="Calibri"/>
                <w:b/>
                <w:snapToGrid/>
                <w:sz w:val="22"/>
                <w:szCs w:val="22"/>
              </w:rPr>
              <w:t>Date</w:t>
            </w:r>
          </w:p>
        </w:tc>
      </w:tr>
      <w:tr w:rsidR="000F7936" w:rsidRPr="00735E81" w:rsidTr="000833D9">
        <w:trPr>
          <w:trHeight w:hRule="exact" w:val="418"/>
        </w:trPr>
        <w:tc>
          <w:tcPr>
            <w:tcW w:w="5220" w:type="dxa"/>
            <w:tcBorders>
              <w:bottom w:val="single" w:sz="4" w:space="0" w:color="auto"/>
            </w:tcBorders>
            <w:shd w:val="clear" w:color="auto" w:fill="auto"/>
            <w:vAlign w:val="bottom"/>
          </w:tcPr>
          <w:p w:rsidR="000F7936" w:rsidRPr="00735E81" w:rsidRDefault="000F7936" w:rsidP="000F7936">
            <w:pPr>
              <w:rPr>
                <w:rFonts w:eastAsia="Calibri"/>
                <w:b/>
                <w:snapToGrid/>
                <w:sz w:val="22"/>
                <w:szCs w:val="22"/>
              </w:rPr>
            </w:pPr>
            <w:r w:rsidRPr="00735E81">
              <w:rPr>
                <w:rFonts w:eastAsia="Calibri"/>
                <w:b/>
                <w:snapToGrid/>
                <w:color w:val="FF0000"/>
                <w:sz w:val="22"/>
                <w:szCs w:val="22"/>
              </w:rPr>
              <w:t>X</w:t>
            </w:r>
          </w:p>
        </w:tc>
        <w:tc>
          <w:tcPr>
            <w:tcW w:w="450" w:type="dxa"/>
            <w:shd w:val="clear" w:color="auto" w:fill="auto"/>
          </w:tcPr>
          <w:p w:rsidR="000F7936" w:rsidRPr="00735E81" w:rsidRDefault="000F7936" w:rsidP="000F7936">
            <w:pPr>
              <w:rPr>
                <w:rFonts w:eastAsia="Calibri"/>
                <w:b/>
                <w:snapToGrid/>
                <w:sz w:val="22"/>
                <w:szCs w:val="22"/>
              </w:rPr>
            </w:pPr>
          </w:p>
        </w:tc>
        <w:tc>
          <w:tcPr>
            <w:tcW w:w="5130" w:type="dxa"/>
            <w:tcBorders>
              <w:bottom w:val="single" w:sz="4" w:space="0" w:color="auto"/>
            </w:tcBorders>
            <w:shd w:val="clear" w:color="auto" w:fill="auto"/>
            <w:vAlign w:val="bottom"/>
          </w:tcPr>
          <w:p w:rsidR="000F7936" w:rsidRPr="00735E81" w:rsidRDefault="000F7936" w:rsidP="000F7936">
            <w:pPr>
              <w:rPr>
                <w:rFonts w:eastAsia="Calibri"/>
                <w:b/>
                <w:snapToGrid/>
                <w:sz w:val="22"/>
                <w:szCs w:val="22"/>
              </w:rPr>
            </w:pPr>
            <w:r w:rsidRPr="00735E81">
              <w:rPr>
                <w:rFonts w:eastAsia="Calibri"/>
                <w:b/>
                <w:snapToGrid/>
                <w:color w:val="FF0000"/>
                <w:sz w:val="22"/>
                <w:szCs w:val="22"/>
              </w:rPr>
              <w:t>X</w:t>
            </w:r>
          </w:p>
        </w:tc>
      </w:tr>
      <w:tr w:rsidR="000F7936" w:rsidRPr="00735E81" w:rsidTr="001E6B87">
        <w:trPr>
          <w:trHeight w:hRule="exact" w:val="576"/>
        </w:trPr>
        <w:tc>
          <w:tcPr>
            <w:tcW w:w="5220" w:type="dxa"/>
            <w:tcBorders>
              <w:top w:val="single" w:sz="4" w:space="0" w:color="auto"/>
            </w:tcBorders>
            <w:shd w:val="clear" w:color="auto" w:fill="auto"/>
          </w:tcPr>
          <w:p w:rsidR="000F7936" w:rsidRPr="00735E81" w:rsidRDefault="000F7936" w:rsidP="000F7936">
            <w:pPr>
              <w:rPr>
                <w:rFonts w:eastAsia="Calibri"/>
                <w:b/>
                <w:snapToGrid/>
                <w:sz w:val="22"/>
                <w:szCs w:val="22"/>
              </w:rPr>
            </w:pPr>
            <w:r w:rsidRPr="00735E81">
              <w:rPr>
                <w:rFonts w:eastAsia="Calibri"/>
                <w:b/>
                <w:snapToGrid/>
                <w:sz w:val="22"/>
                <w:szCs w:val="22"/>
              </w:rPr>
              <w:lastRenderedPageBreak/>
              <w:t xml:space="preserve">Lead Graduate Student/Resident signature      </w:t>
            </w:r>
            <w:r w:rsidR="00180374" w:rsidRPr="00735E81">
              <w:rPr>
                <w:rFonts w:eastAsia="Calibri"/>
                <w:b/>
                <w:snapToGrid/>
                <w:sz w:val="22"/>
                <w:szCs w:val="22"/>
              </w:rPr>
              <w:t xml:space="preserve">   </w:t>
            </w:r>
            <w:r w:rsidRPr="00735E81">
              <w:rPr>
                <w:rFonts w:eastAsia="Calibri"/>
                <w:b/>
                <w:snapToGrid/>
                <w:sz w:val="22"/>
                <w:szCs w:val="22"/>
              </w:rPr>
              <w:t>Date</w:t>
            </w:r>
          </w:p>
        </w:tc>
        <w:tc>
          <w:tcPr>
            <w:tcW w:w="450" w:type="dxa"/>
            <w:shd w:val="clear" w:color="auto" w:fill="auto"/>
          </w:tcPr>
          <w:p w:rsidR="000F7936" w:rsidRPr="00735E81" w:rsidRDefault="000F7936" w:rsidP="000F7936">
            <w:pPr>
              <w:rPr>
                <w:rFonts w:eastAsia="Calibri"/>
                <w:b/>
                <w:snapToGrid/>
                <w:sz w:val="22"/>
                <w:szCs w:val="22"/>
              </w:rPr>
            </w:pPr>
          </w:p>
        </w:tc>
        <w:tc>
          <w:tcPr>
            <w:tcW w:w="5130" w:type="dxa"/>
            <w:tcBorders>
              <w:top w:val="single" w:sz="4" w:space="0" w:color="auto"/>
            </w:tcBorders>
            <w:shd w:val="clear" w:color="auto" w:fill="auto"/>
            <w:vAlign w:val="bottom"/>
          </w:tcPr>
          <w:p w:rsidR="000F7936" w:rsidRPr="00735E81" w:rsidRDefault="000F7936" w:rsidP="000F7936">
            <w:pPr>
              <w:rPr>
                <w:rFonts w:eastAsia="Calibri"/>
                <w:b/>
                <w:snapToGrid/>
                <w:sz w:val="22"/>
                <w:szCs w:val="22"/>
              </w:rPr>
            </w:pPr>
            <w:r w:rsidRPr="00735E81">
              <w:rPr>
                <w:rFonts w:eastAsia="Calibri"/>
                <w:b/>
                <w:snapToGrid/>
                <w:sz w:val="22"/>
                <w:szCs w:val="22"/>
              </w:rPr>
              <w:t xml:space="preserve">*IACUC Chair Signature                         </w:t>
            </w:r>
            <w:r w:rsidR="00180374" w:rsidRPr="00735E81">
              <w:rPr>
                <w:rFonts w:eastAsia="Calibri"/>
                <w:b/>
                <w:snapToGrid/>
                <w:sz w:val="22"/>
                <w:szCs w:val="22"/>
              </w:rPr>
              <w:t xml:space="preserve">            </w:t>
            </w:r>
            <w:r w:rsidRPr="00735E81">
              <w:rPr>
                <w:rFonts w:eastAsia="Calibri"/>
                <w:b/>
                <w:snapToGrid/>
                <w:sz w:val="22"/>
                <w:szCs w:val="22"/>
              </w:rPr>
              <w:t xml:space="preserve">Date  </w:t>
            </w:r>
          </w:p>
          <w:p w:rsidR="000F7936" w:rsidRPr="00735E81" w:rsidRDefault="000F7936" w:rsidP="000F7936">
            <w:pPr>
              <w:rPr>
                <w:rFonts w:eastAsia="Calibri"/>
                <w:snapToGrid/>
                <w:sz w:val="14"/>
                <w:szCs w:val="14"/>
              </w:rPr>
            </w:pPr>
            <w:r w:rsidRPr="00735E81">
              <w:rPr>
                <w:rFonts w:eastAsia="Calibri"/>
                <w:b/>
                <w:snapToGrid/>
                <w:sz w:val="14"/>
                <w:szCs w:val="14"/>
              </w:rPr>
              <w:t xml:space="preserve"> </w:t>
            </w:r>
            <w:r w:rsidRPr="00735E81">
              <w:rPr>
                <w:rFonts w:eastAsia="Calibri"/>
                <w:snapToGrid/>
                <w:sz w:val="14"/>
                <w:szCs w:val="14"/>
              </w:rPr>
              <w:t>*IACUC Chair signs the protocol after IACUC approval has been granted</w:t>
            </w:r>
          </w:p>
        </w:tc>
      </w:tr>
    </w:tbl>
    <w:p w:rsidR="00643F54" w:rsidRPr="00735E81" w:rsidRDefault="00643F54">
      <w:pPr>
        <w:pStyle w:val="Heading2"/>
        <w:tabs>
          <w:tab w:val="right" w:pos="4500"/>
        </w:tabs>
      </w:pPr>
    </w:p>
    <w:p w:rsidR="00C05CE2" w:rsidRPr="00735E81" w:rsidRDefault="00C05CE2" w:rsidP="00C05CE2"/>
    <w:p w:rsidR="00FF677D" w:rsidRPr="00735E81" w:rsidRDefault="00FF677D" w:rsidP="00C05CE2"/>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540"/>
        <w:gridCol w:w="4320"/>
        <w:gridCol w:w="360"/>
        <w:gridCol w:w="1710"/>
        <w:gridCol w:w="2070"/>
      </w:tblGrid>
      <w:tr w:rsidR="00025EC5" w:rsidRPr="00735E81" w:rsidTr="008C439A">
        <w:trPr>
          <w:trHeight w:hRule="exact" w:val="288"/>
        </w:trPr>
        <w:tc>
          <w:tcPr>
            <w:tcW w:w="2250" w:type="dxa"/>
            <w:gridSpan w:val="2"/>
            <w:tcBorders>
              <w:top w:val="nil"/>
              <w:left w:val="nil"/>
              <w:bottom w:val="nil"/>
              <w:right w:val="nil"/>
            </w:tcBorders>
            <w:shd w:val="clear" w:color="auto" w:fill="auto"/>
          </w:tcPr>
          <w:p w:rsidR="00025EC5" w:rsidRPr="00735E81" w:rsidRDefault="00025EC5" w:rsidP="008C439A">
            <w:pPr>
              <w:rPr>
                <w:b/>
                <w:sz w:val="20"/>
              </w:rPr>
            </w:pPr>
            <w:r w:rsidRPr="00735E81">
              <w:rPr>
                <w:b/>
                <w:sz w:val="20"/>
              </w:rPr>
              <w:t>CO-INVESTIGATOR:</w:t>
            </w:r>
          </w:p>
        </w:tc>
        <w:tc>
          <w:tcPr>
            <w:tcW w:w="8460" w:type="dxa"/>
            <w:gridSpan w:val="4"/>
            <w:tcBorders>
              <w:top w:val="nil"/>
              <w:left w:val="nil"/>
              <w:bottom w:val="single" w:sz="4" w:space="0" w:color="auto"/>
              <w:right w:val="nil"/>
            </w:tcBorders>
            <w:shd w:val="clear" w:color="auto" w:fill="auto"/>
          </w:tcPr>
          <w:p w:rsidR="00025EC5" w:rsidRPr="00735E81" w:rsidRDefault="00025EC5" w:rsidP="008C439A">
            <w:pPr>
              <w:rPr>
                <w:b/>
              </w:rPr>
            </w:pPr>
          </w:p>
        </w:tc>
      </w:tr>
      <w:tr w:rsidR="00025EC5" w:rsidRPr="00735E81"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rsidR="00025EC5" w:rsidRPr="00735E81" w:rsidRDefault="00025EC5" w:rsidP="008C439A">
            <w:pPr>
              <w:ind w:right="30"/>
              <w:rPr>
                <w:sz w:val="20"/>
              </w:rPr>
            </w:pPr>
            <w:r w:rsidRPr="00735E81">
              <w:rPr>
                <w:sz w:val="20"/>
              </w:rPr>
              <w:t>RANK/TITLE:</w:t>
            </w:r>
          </w:p>
        </w:tc>
        <w:tc>
          <w:tcPr>
            <w:tcW w:w="4860" w:type="dxa"/>
            <w:gridSpan w:val="2"/>
            <w:tcBorders>
              <w:bottom w:val="single" w:sz="4" w:space="0" w:color="auto"/>
            </w:tcBorders>
            <w:shd w:val="clear" w:color="auto" w:fill="auto"/>
          </w:tcPr>
          <w:p w:rsidR="00025EC5" w:rsidRPr="00735E81" w:rsidRDefault="00025EC5" w:rsidP="008C439A">
            <w:pPr>
              <w:ind w:right="30"/>
              <w:rPr>
                <w:sz w:val="20"/>
              </w:rPr>
            </w:pPr>
          </w:p>
        </w:tc>
        <w:tc>
          <w:tcPr>
            <w:tcW w:w="360" w:type="dxa"/>
            <w:shd w:val="clear" w:color="auto" w:fill="auto"/>
          </w:tcPr>
          <w:p w:rsidR="00025EC5" w:rsidRPr="00735E81" w:rsidRDefault="00025EC5" w:rsidP="008C439A">
            <w:pPr>
              <w:ind w:right="30"/>
              <w:rPr>
                <w:sz w:val="20"/>
              </w:rPr>
            </w:pPr>
          </w:p>
        </w:tc>
        <w:tc>
          <w:tcPr>
            <w:tcW w:w="3780" w:type="dxa"/>
            <w:gridSpan w:val="2"/>
            <w:shd w:val="clear" w:color="auto" w:fill="auto"/>
          </w:tcPr>
          <w:p w:rsidR="00025EC5" w:rsidRPr="00735E81" w:rsidRDefault="00025EC5" w:rsidP="008C439A">
            <w:pPr>
              <w:ind w:right="30"/>
              <w:rPr>
                <w:sz w:val="20"/>
              </w:rPr>
            </w:pPr>
          </w:p>
        </w:tc>
      </w:tr>
      <w:tr w:rsidR="00025EC5" w:rsidRPr="00735E81"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rsidR="00025EC5" w:rsidRPr="00735E81" w:rsidRDefault="00025EC5" w:rsidP="008C439A">
            <w:pPr>
              <w:ind w:right="30"/>
              <w:rPr>
                <w:sz w:val="20"/>
              </w:rPr>
            </w:pPr>
            <w:r w:rsidRPr="00735E81">
              <w:rPr>
                <w:sz w:val="20"/>
              </w:rPr>
              <w:t>DEPARTMENT:</w:t>
            </w:r>
          </w:p>
        </w:tc>
        <w:tc>
          <w:tcPr>
            <w:tcW w:w="4860" w:type="dxa"/>
            <w:gridSpan w:val="2"/>
            <w:tcBorders>
              <w:top w:val="single" w:sz="4" w:space="0" w:color="auto"/>
              <w:bottom w:val="single" w:sz="4" w:space="0" w:color="auto"/>
            </w:tcBorders>
            <w:shd w:val="clear" w:color="auto" w:fill="auto"/>
          </w:tcPr>
          <w:p w:rsidR="00025EC5" w:rsidRPr="00735E81" w:rsidRDefault="00025EC5" w:rsidP="008C439A">
            <w:pPr>
              <w:ind w:right="30"/>
              <w:rPr>
                <w:sz w:val="20"/>
              </w:rPr>
            </w:pPr>
          </w:p>
        </w:tc>
        <w:tc>
          <w:tcPr>
            <w:tcW w:w="2070" w:type="dxa"/>
            <w:gridSpan w:val="2"/>
            <w:shd w:val="clear" w:color="auto" w:fill="auto"/>
          </w:tcPr>
          <w:p w:rsidR="00025EC5" w:rsidRPr="00735E81" w:rsidRDefault="00025EC5" w:rsidP="008C439A">
            <w:pPr>
              <w:ind w:right="30"/>
              <w:rPr>
                <w:sz w:val="20"/>
              </w:rPr>
            </w:pPr>
            <w:r w:rsidRPr="00735E81">
              <w:rPr>
                <w:sz w:val="20"/>
              </w:rPr>
              <w:t xml:space="preserve">CAMPUS PHONE #:  </w:t>
            </w:r>
          </w:p>
        </w:tc>
        <w:tc>
          <w:tcPr>
            <w:tcW w:w="2070" w:type="dxa"/>
            <w:tcBorders>
              <w:bottom w:val="single" w:sz="4" w:space="0" w:color="auto"/>
            </w:tcBorders>
            <w:shd w:val="clear" w:color="auto" w:fill="auto"/>
          </w:tcPr>
          <w:p w:rsidR="00025EC5" w:rsidRPr="00735E81" w:rsidRDefault="00025EC5" w:rsidP="008C439A">
            <w:pPr>
              <w:pBdr>
                <w:top w:val="single" w:sz="6" w:space="0" w:color="FFFFFF"/>
                <w:left w:val="single" w:sz="6" w:space="0" w:color="FFFFFF"/>
                <w:bottom w:val="single" w:sz="6" w:space="0" w:color="FFFFFF"/>
                <w:right w:val="single" w:sz="6" w:space="0" w:color="FFFFFF"/>
              </w:pBdr>
              <w:ind w:right="30"/>
              <w:rPr>
                <w:sz w:val="20"/>
              </w:rPr>
            </w:pPr>
          </w:p>
        </w:tc>
      </w:tr>
      <w:tr w:rsidR="00025EC5" w:rsidRPr="00735E81"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rsidR="00025EC5" w:rsidRPr="00735E81" w:rsidRDefault="00025EC5" w:rsidP="008C439A">
            <w:pPr>
              <w:ind w:right="30"/>
              <w:rPr>
                <w:sz w:val="20"/>
              </w:rPr>
            </w:pPr>
            <w:r w:rsidRPr="00735E81">
              <w:rPr>
                <w:sz w:val="20"/>
              </w:rPr>
              <w:t>EMAIL:</w:t>
            </w:r>
          </w:p>
        </w:tc>
        <w:tc>
          <w:tcPr>
            <w:tcW w:w="4860" w:type="dxa"/>
            <w:gridSpan w:val="2"/>
            <w:tcBorders>
              <w:top w:val="single" w:sz="4" w:space="0" w:color="auto"/>
              <w:bottom w:val="single" w:sz="4" w:space="0" w:color="auto"/>
            </w:tcBorders>
            <w:shd w:val="clear" w:color="auto" w:fill="auto"/>
          </w:tcPr>
          <w:p w:rsidR="00025EC5" w:rsidRPr="00735E81" w:rsidRDefault="00025EC5" w:rsidP="008C439A">
            <w:pPr>
              <w:pBdr>
                <w:top w:val="single" w:sz="6" w:space="0" w:color="FFFFFF"/>
                <w:left w:val="single" w:sz="6" w:space="0" w:color="FFFFFF"/>
                <w:bottom w:val="single" w:sz="6" w:space="0" w:color="FFFFFF"/>
                <w:right w:val="single" w:sz="6" w:space="0" w:color="FFFFFF"/>
              </w:pBdr>
              <w:ind w:right="30"/>
              <w:rPr>
                <w:sz w:val="20"/>
              </w:rPr>
            </w:pPr>
          </w:p>
        </w:tc>
        <w:tc>
          <w:tcPr>
            <w:tcW w:w="2070" w:type="dxa"/>
            <w:gridSpan w:val="2"/>
            <w:tcBorders>
              <w:left w:val="nil"/>
            </w:tcBorders>
            <w:shd w:val="clear" w:color="auto" w:fill="auto"/>
            <w:vAlign w:val="center"/>
          </w:tcPr>
          <w:p w:rsidR="00025EC5" w:rsidRPr="00735E81" w:rsidRDefault="00025EC5" w:rsidP="008C439A">
            <w:pPr>
              <w:ind w:right="30"/>
              <w:jc w:val="right"/>
              <w:rPr>
                <w:sz w:val="20"/>
              </w:rPr>
            </w:pPr>
            <w:r w:rsidRPr="00735E81">
              <w:rPr>
                <w:sz w:val="20"/>
              </w:rPr>
              <w:t xml:space="preserve">FAX #:  </w:t>
            </w:r>
          </w:p>
        </w:tc>
        <w:tc>
          <w:tcPr>
            <w:tcW w:w="2070" w:type="dxa"/>
            <w:tcBorders>
              <w:bottom w:val="single" w:sz="4" w:space="0" w:color="auto"/>
            </w:tcBorders>
            <w:shd w:val="clear" w:color="auto" w:fill="auto"/>
          </w:tcPr>
          <w:p w:rsidR="00025EC5" w:rsidRPr="00735E81" w:rsidRDefault="00025EC5" w:rsidP="008C439A">
            <w:pPr>
              <w:pBdr>
                <w:top w:val="single" w:sz="6" w:space="0" w:color="FFFFFF"/>
                <w:left w:val="single" w:sz="6" w:space="0" w:color="FFFFFF"/>
                <w:bottom w:val="single" w:sz="6" w:space="0" w:color="FFFFFF"/>
                <w:right w:val="single" w:sz="6" w:space="0" w:color="FFFFFF"/>
              </w:pBdr>
              <w:ind w:right="30"/>
              <w:rPr>
                <w:sz w:val="20"/>
              </w:rPr>
            </w:pPr>
          </w:p>
        </w:tc>
      </w:tr>
    </w:tbl>
    <w:p w:rsidR="00025EC5" w:rsidRPr="00735E81" w:rsidRDefault="00025EC5" w:rsidP="00C05CE2"/>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540"/>
        <w:gridCol w:w="4320"/>
        <w:gridCol w:w="360"/>
        <w:gridCol w:w="1710"/>
        <w:gridCol w:w="2070"/>
      </w:tblGrid>
      <w:tr w:rsidR="00025EC5" w:rsidRPr="00735E81" w:rsidTr="008C439A">
        <w:trPr>
          <w:trHeight w:hRule="exact" w:val="288"/>
        </w:trPr>
        <w:tc>
          <w:tcPr>
            <w:tcW w:w="2250" w:type="dxa"/>
            <w:gridSpan w:val="2"/>
            <w:tcBorders>
              <w:top w:val="nil"/>
              <w:left w:val="nil"/>
              <w:bottom w:val="nil"/>
              <w:right w:val="nil"/>
            </w:tcBorders>
            <w:shd w:val="clear" w:color="auto" w:fill="auto"/>
          </w:tcPr>
          <w:p w:rsidR="00025EC5" w:rsidRPr="00735E81" w:rsidRDefault="00025EC5" w:rsidP="008C439A">
            <w:pPr>
              <w:rPr>
                <w:b/>
                <w:sz w:val="20"/>
              </w:rPr>
            </w:pPr>
            <w:r w:rsidRPr="00735E81">
              <w:rPr>
                <w:b/>
                <w:sz w:val="20"/>
              </w:rPr>
              <w:t>CO-INVESTIGATOR:</w:t>
            </w:r>
          </w:p>
        </w:tc>
        <w:tc>
          <w:tcPr>
            <w:tcW w:w="8460" w:type="dxa"/>
            <w:gridSpan w:val="4"/>
            <w:tcBorders>
              <w:top w:val="nil"/>
              <w:left w:val="nil"/>
              <w:bottom w:val="single" w:sz="4" w:space="0" w:color="auto"/>
              <w:right w:val="nil"/>
            </w:tcBorders>
            <w:shd w:val="clear" w:color="auto" w:fill="auto"/>
          </w:tcPr>
          <w:p w:rsidR="00025EC5" w:rsidRPr="00735E81" w:rsidRDefault="00025EC5" w:rsidP="008C439A">
            <w:pPr>
              <w:rPr>
                <w:b/>
              </w:rPr>
            </w:pPr>
          </w:p>
        </w:tc>
      </w:tr>
      <w:tr w:rsidR="00025EC5" w:rsidRPr="00735E81"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rsidR="00025EC5" w:rsidRPr="00735E81" w:rsidRDefault="00025EC5" w:rsidP="008C439A">
            <w:pPr>
              <w:ind w:right="30"/>
              <w:rPr>
                <w:sz w:val="20"/>
              </w:rPr>
            </w:pPr>
            <w:r w:rsidRPr="00735E81">
              <w:rPr>
                <w:sz w:val="20"/>
              </w:rPr>
              <w:t>RANK/TITLE:</w:t>
            </w:r>
          </w:p>
        </w:tc>
        <w:tc>
          <w:tcPr>
            <w:tcW w:w="4860" w:type="dxa"/>
            <w:gridSpan w:val="2"/>
            <w:tcBorders>
              <w:bottom w:val="single" w:sz="4" w:space="0" w:color="auto"/>
            </w:tcBorders>
            <w:shd w:val="clear" w:color="auto" w:fill="auto"/>
          </w:tcPr>
          <w:p w:rsidR="00025EC5" w:rsidRPr="00735E81" w:rsidRDefault="00025EC5" w:rsidP="008C439A">
            <w:pPr>
              <w:ind w:right="30"/>
              <w:rPr>
                <w:sz w:val="20"/>
              </w:rPr>
            </w:pPr>
          </w:p>
        </w:tc>
        <w:tc>
          <w:tcPr>
            <w:tcW w:w="360" w:type="dxa"/>
            <w:shd w:val="clear" w:color="auto" w:fill="auto"/>
          </w:tcPr>
          <w:p w:rsidR="00025EC5" w:rsidRPr="00735E81" w:rsidRDefault="00025EC5" w:rsidP="008C439A">
            <w:pPr>
              <w:ind w:right="30"/>
              <w:rPr>
                <w:sz w:val="20"/>
              </w:rPr>
            </w:pPr>
          </w:p>
        </w:tc>
        <w:tc>
          <w:tcPr>
            <w:tcW w:w="3780" w:type="dxa"/>
            <w:gridSpan w:val="2"/>
            <w:shd w:val="clear" w:color="auto" w:fill="auto"/>
          </w:tcPr>
          <w:p w:rsidR="00025EC5" w:rsidRPr="00735E81" w:rsidRDefault="00025EC5" w:rsidP="008C439A">
            <w:pPr>
              <w:ind w:right="30"/>
              <w:rPr>
                <w:sz w:val="20"/>
              </w:rPr>
            </w:pPr>
          </w:p>
        </w:tc>
      </w:tr>
      <w:tr w:rsidR="00025EC5" w:rsidRPr="00735E81"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rsidR="00025EC5" w:rsidRPr="00735E81" w:rsidRDefault="00025EC5" w:rsidP="008C439A">
            <w:pPr>
              <w:ind w:right="30"/>
              <w:rPr>
                <w:sz w:val="20"/>
              </w:rPr>
            </w:pPr>
            <w:r w:rsidRPr="00735E81">
              <w:rPr>
                <w:sz w:val="20"/>
              </w:rPr>
              <w:t>DEPARTMENT:</w:t>
            </w:r>
          </w:p>
        </w:tc>
        <w:tc>
          <w:tcPr>
            <w:tcW w:w="4860" w:type="dxa"/>
            <w:gridSpan w:val="2"/>
            <w:tcBorders>
              <w:top w:val="single" w:sz="4" w:space="0" w:color="auto"/>
              <w:bottom w:val="single" w:sz="4" w:space="0" w:color="auto"/>
            </w:tcBorders>
            <w:shd w:val="clear" w:color="auto" w:fill="auto"/>
          </w:tcPr>
          <w:p w:rsidR="00025EC5" w:rsidRPr="00735E81" w:rsidRDefault="00025EC5" w:rsidP="008C439A">
            <w:pPr>
              <w:ind w:right="30"/>
              <w:rPr>
                <w:sz w:val="20"/>
              </w:rPr>
            </w:pPr>
          </w:p>
        </w:tc>
        <w:tc>
          <w:tcPr>
            <w:tcW w:w="2070" w:type="dxa"/>
            <w:gridSpan w:val="2"/>
            <w:shd w:val="clear" w:color="auto" w:fill="auto"/>
          </w:tcPr>
          <w:p w:rsidR="00025EC5" w:rsidRPr="00735E81" w:rsidRDefault="00025EC5" w:rsidP="008C439A">
            <w:pPr>
              <w:ind w:right="30"/>
              <w:rPr>
                <w:sz w:val="20"/>
              </w:rPr>
            </w:pPr>
            <w:r w:rsidRPr="00735E81">
              <w:rPr>
                <w:sz w:val="20"/>
              </w:rPr>
              <w:t xml:space="preserve">CAMPUS PHONE #:  </w:t>
            </w:r>
          </w:p>
        </w:tc>
        <w:tc>
          <w:tcPr>
            <w:tcW w:w="2070" w:type="dxa"/>
            <w:tcBorders>
              <w:bottom w:val="single" w:sz="4" w:space="0" w:color="auto"/>
            </w:tcBorders>
            <w:shd w:val="clear" w:color="auto" w:fill="auto"/>
          </w:tcPr>
          <w:p w:rsidR="00025EC5" w:rsidRPr="00735E81" w:rsidRDefault="00025EC5" w:rsidP="008C439A">
            <w:pPr>
              <w:pBdr>
                <w:top w:val="single" w:sz="6" w:space="0" w:color="FFFFFF"/>
                <w:left w:val="single" w:sz="6" w:space="0" w:color="FFFFFF"/>
                <w:bottom w:val="single" w:sz="6" w:space="0" w:color="FFFFFF"/>
                <w:right w:val="single" w:sz="6" w:space="0" w:color="FFFFFF"/>
              </w:pBdr>
              <w:ind w:right="30"/>
              <w:rPr>
                <w:sz w:val="20"/>
              </w:rPr>
            </w:pPr>
          </w:p>
        </w:tc>
      </w:tr>
      <w:tr w:rsidR="00025EC5" w:rsidRPr="00735E81"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rsidR="00025EC5" w:rsidRPr="00735E81" w:rsidRDefault="00025EC5" w:rsidP="008C439A">
            <w:pPr>
              <w:ind w:right="30"/>
              <w:rPr>
                <w:sz w:val="20"/>
              </w:rPr>
            </w:pPr>
            <w:r w:rsidRPr="00735E81">
              <w:rPr>
                <w:sz w:val="20"/>
              </w:rPr>
              <w:t>EMAIL:</w:t>
            </w:r>
          </w:p>
        </w:tc>
        <w:tc>
          <w:tcPr>
            <w:tcW w:w="4860" w:type="dxa"/>
            <w:gridSpan w:val="2"/>
            <w:tcBorders>
              <w:top w:val="single" w:sz="4" w:space="0" w:color="auto"/>
              <w:bottom w:val="single" w:sz="4" w:space="0" w:color="auto"/>
            </w:tcBorders>
            <w:shd w:val="clear" w:color="auto" w:fill="auto"/>
          </w:tcPr>
          <w:p w:rsidR="00025EC5" w:rsidRPr="00735E81" w:rsidRDefault="00025EC5" w:rsidP="008C439A">
            <w:pPr>
              <w:pBdr>
                <w:top w:val="single" w:sz="6" w:space="0" w:color="FFFFFF"/>
                <w:left w:val="single" w:sz="6" w:space="0" w:color="FFFFFF"/>
                <w:bottom w:val="single" w:sz="6" w:space="0" w:color="FFFFFF"/>
                <w:right w:val="single" w:sz="6" w:space="0" w:color="FFFFFF"/>
              </w:pBdr>
              <w:ind w:right="30"/>
              <w:rPr>
                <w:sz w:val="20"/>
              </w:rPr>
            </w:pPr>
          </w:p>
        </w:tc>
        <w:tc>
          <w:tcPr>
            <w:tcW w:w="2070" w:type="dxa"/>
            <w:gridSpan w:val="2"/>
            <w:tcBorders>
              <w:left w:val="nil"/>
            </w:tcBorders>
            <w:shd w:val="clear" w:color="auto" w:fill="auto"/>
            <w:vAlign w:val="center"/>
          </w:tcPr>
          <w:p w:rsidR="00025EC5" w:rsidRPr="00735E81" w:rsidRDefault="00025EC5" w:rsidP="008C439A">
            <w:pPr>
              <w:ind w:right="30"/>
              <w:jc w:val="right"/>
              <w:rPr>
                <w:sz w:val="20"/>
              </w:rPr>
            </w:pPr>
            <w:r w:rsidRPr="00735E81">
              <w:rPr>
                <w:sz w:val="20"/>
              </w:rPr>
              <w:t xml:space="preserve">FAX #:  </w:t>
            </w:r>
          </w:p>
        </w:tc>
        <w:tc>
          <w:tcPr>
            <w:tcW w:w="2070" w:type="dxa"/>
            <w:tcBorders>
              <w:bottom w:val="single" w:sz="4" w:space="0" w:color="auto"/>
            </w:tcBorders>
            <w:shd w:val="clear" w:color="auto" w:fill="auto"/>
          </w:tcPr>
          <w:p w:rsidR="00025EC5" w:rsidRPr="00735E81" w:rsidRDefault="00025EC5" w:rsidP="008C439A">
            <w:pPr>
              <w:pBdr>
                <w:top w:val="single" w:sz="6" w:space="0" w:color="FFFFFF"/>
                <w:left w:val="single" w:sz="6" w:space="0" w:color="FFFFFF"/>
                <w:bottom w:val="single" w:sz="6" w:space="0" w:color="FFFFFF"/>
                <w:right w:val="single" w:sz="6" w:space="0" w:color="FFFFFF"/>
              </w:pBdr>
              <w:ind w:right="30"/>
              <w:rPr>
                <w:sz w:val="20"/>
              </w:rPr>
            </w:pPr>
          </w:p>
        </w:tc>
      </w:tr>
    </w:tbl>
    <w:p w:rsidR="00025EC5" w:rsidRPr="00735E81" w:rsidRDefault="00025EC5" w:rsidP="00C05CE2"/>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540"/>
        <w:gridCol w:w="4320"/>
        <w:gridCol w:w="360"/>
        <w:gridCol w:w="1710"/>
        <w:gridCol w:w="2070"/>
      </w:tblGrid>
      <w:tr w:rsidR="00025EC5" w:rsidRPr="00735E81" w:rsidTr="008C439A">
        <w:trPr>
          <w:trHeight w:hRule="exact" w:val="288"/>
        </w:trPr>
        <w:tc>
          <w:tcPr>
            <w:tcW w:w="2250" w:type="dxa"/>
            <w:gridSpan w:val="2"/>
            <w:tcBorders>
              <w:top w:val="nil"/>
              <w:left w:val="nil"/>
              <w:bottom w:val="nil"/>
              <w:right w:val="nil"/>
            </w:tcBorders>
            <w:shd w:val="clear" w:color="auto" w:fill="auto"/>
          </w:tcPr>
          <w:p w:rsidR="00025EC5" w:rsidRPr="00735E81" w:rsidRDefault="00025EC5" w:rsidP="008C439A">
            <w:pPr>
              <w:rPr>
                <w:b/>
                <w:sz w:val="20"/>
              </w:rPr>
            </w:pPr>
            <w:r w:rsidRPr="00735E81">
              <w:rPr>
                <w:b/>
                <w:sz w:val="20"/>
              </w:rPr>
              <w:t>CO-INVESTIGATOR:</w:t>
            </w:r>
          </w:p>
        </w:tc>
        <w:tc>
          <w:tcPr>
            <w:tcW w:w="8460" w:type="dxa"/>
            <w:gridSpan w:val="4"/>
            <w:tcBorders>
              <w:top w:val="nil"/>
              <w:left w:val="nil"/>
              <w:bottom w:val="single" w:sz="4" w:space="0" w:color="auto"/>
              <w:right w:val="nil"/>
            </w:tcBorders>
            <w:shd w:val="clear" w:color="auto" w:fill="auto"/>
          </w:tcPr>
          <w:p w:rsidR="00025EC5" w:rsidRPr="00735E81" w:rsidRDefault="00025EC5" w:rsidP="008C439A">
            <w:pPr>
              <w:rPr>
                <w:b/>
              </w:rPr>
            </w:pPr>
          </w:p>
        </w:tc>
      </w:tr>
      <w:tr w:rsidR="00025EC5" w:rsidRPr="00735E81"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rsidR="00025EC5" w:rsidRPr="00735E81" w:rsidRDefault="00025EC5" w:rsidP="008C439A">
            <w:pPr>
              <w:ind w:right="30"/>
              <w:rPr>
                <w:sz w:val="20"/>
              </w:rPr>
            </w:pPr>
            <w:r w:rsidRPr="00735E81">
              <w:rPr>
                <w:sz w:val="20"/>
              </w:rPr>
              <w:t>RANK/TITLE:</w:t>
            </w:r>
          </w:p>
        </w:tc>
        <w:tc>
          <w:tcPr>
            <w:tcW w:w="4860" w:type="dxa"/>
            <w:gridSpan w:val="2"/>
            <w:tcBorders>
              <w:bottom w:val="single" w:sz="4" w:space="0" w:color="auto"/>
            </w:tcBorders>
            <w:shd w:val="clear" w:color="auto" w:fill="auto"/>
          </w:tcPr>
          <w:p w:rsidR="00025EC5" w:rsidRPr="00735E81" w:rsidRDefault="00025EC5" w:rsidP="008C439A">
            <w:pPr>
              <w:ind w:right="30"/>
              <w:rPr>
                <w:sz w:val="20"/>
              </w:rPr>
            </w:pPr>
          </w:p>
        </w:tc>
        <w:tc>
          <w:tcPr>
            <w:tcW w:w="360" w:type="dxa"/>
            <w:shd w:val="clear" w:color="auto" w:fill="auto"/>
          </w:tcPr>
          <w:p w:rsidR="00025EC5" w:rsidRPr="00735E81" w:rsidRDefault="00025EC5" w:rsidP="008C439A">
            <w:pPr>
              <w:ind w:right="30"/>
              <w:rPr>
                <w:sz w:val="20"/>
              </w:rPr>
            </w:pPr>
          </w:p>
        </w:tc>
        <w:tc>
          <w:tcPr>
            <w:tcW w:w="3780" w:type="dxa"/>
            <w:gridSpan w:val="2"/>
            <w:shd w:val="clear" w:color="auto" w:fill="auto"/>
          </w:tcPr>
          <w:p w:rsidR="00025EC5" w:rsidRPr="00735E81" w:rsidRDefault="00025EC5" w:rsidP="008C439A">
            <w:pPr>
              <w:ind w:right="30"/>
              <w:rPr>
                <w:sz w:val="20"/>
              </w:rPr>
            </w:pPr>
          </w:p>
        </w:tc>
      </w:tr>
      <w:tr w:rsidR="00025EC5" w:rsidRPr="00735E81"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rsidR="00025EC5" w:rsidRPr="00735E81" w:rsidRDefault="00025EC5" w:rsidP="008C439A">
            <w:pPr>
              <w:ind w:right="30"/>
              <w:rPr>
                <w:sz w:val="20"/>
              </w:rPr>
            </w:pPr>
            <w:r w:rsidRPr="00735E81">
              <w:rPr>
                <w:sz w:val="20"/>
              </w:rPr>
              <w:t>DEPARTMENT:</w:t>
            </w:r>
          </w:p>
        </w:tc>
        <w:tc>
          <w:tcPr>
            <w:tcW w:w="4860" w:type="dxa"/>
            <w:gridSpan w:val="2"/>
            <w:tcBorders>
              <w:top w:val="single" w:sz="4" w:space="0" w:color="auto"/>
              <w:bottom w:val="single" w:sz="4" w:space="0" w:color="auto"/>
            </w:tcBorders>
            <w:shd w:val="clear" w:color="auto" w:fill="auto"/>
          </w:tcPr>
          <w:p w:rsidR="00025EC5" w:rsidRPr="00735E81" w:rsidRDefault="00025EC5" w:rsidP="008C439A">
            <w:pPr>
              <w:ind w:right="30"/>
              <w:rPr>
                <w:sz w:val="20"/>
              </w:rPr>
            </w:pPr>
          </w:p>
        </w:tc>
        <w:tc>
          <w:tcPr>
            <w:tcW w:w="2070" w:type="dxa"/>
            <w:gridSpan w:val="2"/>
            <w:shd w:val="clear" w:color="auto" w:fill="auto"/>
          </w:tcPr>
          <w:p w:rsidR="00025EC5" w:rsidRPr="00735E81" w:rsidRDefault="00025EC5" w:rsidP="008C439A">
            <w:pPr>
              <w:ind w:right="30"/>
              <w:rPr>
                <w:sz w:val="20"/>
              </w:rPr>
            </w:pPr>
            <w:r w:rsidRPr="00735E81">
              <w:rPr>
                <w:sz w:val="20"/>
              </w:rPr>
              <w:t xml:space="preserve">CAMPUS PHONE #:  </w:t>
            </w:r>
          </w:p>
        </w:tc>
        <w:tc>
          <w:tcPr>
            <w:tcW w:w="2070" w:type="dxa"/>
            <w:tcBorders>
              <w:bottom w:val="single" w:sz="4" w:space="0" w:color="auto"/>
            </w:tcBorders>
            <w:shd w:val="clear" w:color="auto" w:fill="auto"/>
          </w:tcPr>
          <w:p w:rsidR="00025EC5" w:rsidRPr="00735E81" w:rsidRDefault="00025EC5" w:rsidP="008C439A">
            <w:pPr>
              <w:pBdr>
                <w:top w:val="single" w:sz="6" w:space="0" w:color="FFFFFF"/>
                <w:left w:val="single" w:sz="6" w:space="0" w:color="FFFFFF"/>
                <w:bottom w:val="single" w:sz="6" w:space="0" w:color="FFFFFF"/>
                <w:right w:val="single" w:sz="6" w:space="0" w:color="FFFFFF"/>
              </w:pBdr>
              <w:ind w:right="30"/>
              <w:rPr>
                <w:sz w:val="20"/>
              </w:rPr>
            </w:pPr>
          </w:p>
        </w:tc>
      </w:tr>
      <w:tr w:rsidR="00025EC5" w:rsidRPr="00735E81"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rsidR="00025EC5" w:rsidRPr="00735E81" w:rsidRDefault="00025EC5" w:rsidP="008C439A">
            <w:pPr>
              <w:ind w:right="30"/>
              <w:rPr>
                <w:sz w:val="20"/>
              </w:rPr>
            </w:pPr>
            <w:r w:rsidRPr="00735E81">
              <w:rPr>
                <w:sz w:val="20"/>
              </w:rPr>
              <w:t>EMAIL:</w:t>
            </w:r>
          </w:p>
        </w:tc>
        <w:tc>
          <w:tcPr>
            <w:tcW w:w="4860" w:type="dxa"/>
            <w:gridSpan w:val="2"/>
            <w:tcBorders>
              <w:top w:val="single" w:sz="4" w:space="0" w:color="auto"/>
              <w:bottom w:val="single" w:sz="4" w:space="0" w:color="auto"/>
            </w:tcBorders>
            <w:shd w:val="clear" w:color="auto" w:fill="auto"/>
          </w:tcPr>
          <w:p w:rsidR="00025EC5" w:rsidRPr="00735E81" w:rsidRDefault="00025EC5" w:rsidP="008C439A">
            <w:pPr>
              <w:pBdr>
                <w:top w:val="single" w:sz="6" w:space="0" w:color="FFFFFF"/>
                <w:left w:val="single" w:sz="6" w:space="0" w:color="FFFFFF"/>
                <w:bottom w:val="single" w:sz="6" w:space="0" w:color="FFFFFF"/>
                <w:right w:val="single" w:sz="6" w:space="0" w:color="FFFFFF"/>
              </w:pBdr>
              <w:ind w:right="30"/>
              <w:rPr>
                <w:sz w:val="20"/>
              </w:rPr>
            </w:pPr>
          </w:p>
        </w:tc>
        <w:tc>
          <w:tcPr>
            <w:tcW w:w="2070" w:type="dxa"/>
            <w:gridSpan w:val="2"/>
            <w:tcBorders>
              <w:left w:val="nil"/>
            </w:tcBorders>
            <w:shd w:val="clear" w:color="auto" w:fill="auto"/>
            <w:vAlign w:val="center"/>
          </w:tcPr>
          <w:p w:rsidR="00025EC5" w:rsidRPr="00735E81" w:rsidRDefault="00025EC5" w:rsidP="008C439A">
            <w:pPr>
              <w:ind w:right="30"/>
              <w:jc w:val="right"/>
              <w:rPr>
                <w:sz w:val="20"/>
              </w:rPr>
            </w:pPr>
            <w:r w:rsidRPr="00735E81">
              <w:rPr>
                <w:sz w:val="20"/>
              </w:rPr>
              <w:t xml:space="preserve">FAX #:  </w:t>
            </w:r>
          </w:p>
        </w:tc>
        <w:tc>
          <w:tcPr>
            <w:tcW w:w="2070" w:type="dxa"/>
            <w:tcBorders>
              <w:bottom w:val="single" w:sz="4" w:space="0" w:color="auto"/>
            </w:tcBorders>
            <w:shd w:val="clear" w:color="auto" w:fill="auto"/>
          </w:tcPr>
          <w:p w:rsidR="00025EC5" w:rsidRPr="00735E81" w:rsidRDefault="00025EC5" w:rsidP="008C439A">
            <w:pPr>
              <w:pBdr>
                <w:top w:val="single" w:sz="6" w:space="0" w:color="FFFFFF"/>
                <w:left w:val="single" w:sz="6" w:space="0" w:color="FFFFFF"/>
                <w:bottom w:val="single" w:sz="6" w:space="0" w:color="FFFFFF"/>
                <w:right w:val="single" w:sz="6" w:space="0" w:color="FFFFFF"/>
              </w:pBdr>
              <w:ind w:right="30"/>
              <w:rPr>
                <w:sz w:val="20"/>
              </w:rPr>
            </w:pPr>
          </w:p>
        </w:tc>
      </w:tr>
    </w:tbl>
    <w:p w:rsidR="00025EC5" w:rsidRPr="00735E81" w:rsidRDefault="00025EC5" w:rsidP="00C05CE2"/>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540"/>
        <w:gridCol w:w="4320"/>
        <w:gridCol w:w="360"/>
        <w:gridCol w:w="1710"/>
        <w:gridCol w:w="2070"/>
      </w:tblGrid>
      <w:tr w:rsidR="00025EC5" w:rsidRPr="00735E81" w:rsidTr="008C439A">
        <w:trPr>
          <w:trHeight w:hRule="exact" w:val="288"/>
        </w:trPr>
        <w:tc>
          <w:tcPr>
            <w:tcW w:w="2250" w:type="dxa"/>
            <w:gridSpan w:val="2"/>
            <w:tcBorders>
              <w:top w:val="nil"/>
              <w:left w:val="nil"/>
              <w:bottom w:val="nil"/>
              <w:right w:val="nil"/>
            </w:tcBorders>
            <w:shd w:val="clear" w:color="auto" w:fill="auto"/>
          </w:tcPr>
          <w:p w:rsidR="00025EC5" w:rsidRPr="00735E81" w:rsidRDefault="00025EC5" w:rsidP="008C439A">
            <w:pPr>
              <w:rPr>
                <w:b/>
                <w:sz w:val="20"/>
              </w:rPr>
            </w:pPr>
            <w:r w:rsidRPr="00735E81">
              <w:rPr>
                <w:b/>
                <w:sz w:val="20"/>
              </w:rPr>
              <w:t>CO-INVESTIGATOR:</w:t>
            </w:r>
          </w:p>
        </w:tc>
        <w:tc>
          <w:tcPr>
            <w:tcW w:w="8460" w:type="dxa"/>
            <w:gridSpan w:val="4"/>
            <w:tcBorders>
              <w:top w:val="nil"/>
              <w:left w:val="nil"/>
              <w:bottom w:val="single" w:sz="4" w:space="0" w:color="auto"/>
              <w:right w:val="nil"/>
            </w:tcBorders>
            <w:shd w:val="clear" w:color="auto" w:fill="auto"/>
          </w:tcPr>
          <w:p w:rsidR="00025EC5" w:rsidRPr="00735E81" w:rsidRDefault="00025EC5" w:rsidP="008C439A">
            <w:pPr>
              <w:rPr>
                <w:b/>
              </w:rPr>
            </w:pPr>
          </w:p>
        </w:tc>
      </w:tr>
      <w:tr w:rsidR="00025EC5" w:rsidRPr="00735E81"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rsidR="00025EC5" w:rsidRPr="00735E81" w:rsidRDefault="00025EC5" w:rsidP="008C439A">
            <w:pPr>
              <w:ind w:right="30"/>
              <w:rPr>
                <w:sz w:val="20"/>
              </w:rPr>
            </w:pPr>
            <w:r w:rsidRPr="00735E81">
              <w:rPr>
                <w:sz w:val="20"/>
              </w:rPr>
              <w:t>RANK/TITLE:</w:t>
            </w:r>
          </w:p>
        </w:tc>
        <w:tc>
          <w:tcPr>
            <w:tcW w:w="4860" w:type="dxa"/>
            <w:gridSpan w:val="2"/>
            <w:tcBorders>
              <w:bottom w:val="single" w:sz="4" w:space="0" w:color="auto"/>
            </w:tcBorders>
            <w:shd w:val="clear" w:color="auto" w:fill="auto"/>
          </w:tcPr>
          <w:p w:rsidR="00025EC5" w:rsidRPr="00735E81" w:rsidRDefault="00025EC5" w:rsidP="008C439A">
            <w:pPr>
              <w:ind w:right="30"/>
              <w:rPr>
                <w:sz w:val="20"/>
              </w:rPr>
            </w:pPr>
          </w:p>
        </w:tc>
        <w:tc>
          <w:tcPr>
            <w:tcW w:w="360" w:type="dxa"/>
            <w:shd w:val="clear" w:color="auto" w:fill="auto"/>
          </w:tcPr>
          <w:p w:rsidR="00025EC5" w:rsidRPr="00735E81" w:rsidRDefault="00025EC5" w:rsidP="008C439A">
            <w:pPr>
              <w:ind w:right="30"/>
              <w:rPr>
                <w:sz w:val="20"/>
              </w:rPr>
            </w:pPr>
          </w:p>
        </w:tc>
        <w:tc>
          <w:tcPr>
            <w:tcW w:w="3780" w:type="dxa"/>
            <w:gridSpan w:val="2"/>
            <w:shd w:val="clear" w:color="auto" w:fill="auto"/>
          </w:tcPr>
          <w:p w:rsidR="00025EC5" w:rsidRPr="00735E81" w:rsidRDefault="00025EC5" w:rsidP="008C439A">
            <w:pPr>
              <w:ind w:right="30"/>
              <w:rPr>
                <w:sz w:val="20"/>
              </w:rPr>
            </w:pPr>
          </w:p>
        </w:tc>
      </w:tr>
      <w:tr w:rsidR="00025EC5" w:rsidRPr="00735E81"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rsidR="00025EC5" w:rsidRPr="00735E81" w:rsidRDefault="00025EC5" w:rsidP="008C439A">
            <w:pPr>
              <w:ind w:right="30"/>
              <w:rPr>
                <w:sz w:val="20"/>
              </w:rPr>
            </w:pPr>
            <w:r w:rsidRPr="00735E81">
              <w:rPr>
                <w:sz w:val="20"/>
              </w:rPr>
              <w:t>DEPARTMENT:</w:t>
            </w:r>
          </w:p>
        </w:tc>
        <w:tc>
          <w:tcPr>
            <w:tcW w:w="4860" w:type="dxa"/>
            <w:gridSpan w:val="2"/>
            <w:tcBorders>
              <w:top w:val="single" w:sz="4" w:space="0" w:color="auto"/>
              <w:bottom w:val="single" w:sz="4" w:space="0" w:color="auto"/>
            </w:tcBorders>
            <w:shd w:val="clear" w:color="auto" w:fill="auto"/>
          </w:tcPr>
          <w:p w:rsidR="00025EC5" w:rsidRPr="00735E81" w:rsidRDefault="00025EC5" w:rsidP="008C439A">
            <w:pPr>
              <w:ind w:right="30"/>
              <w:rPr>
                <w:sz w:val="20"/>
              </w:rPr>
            </w:pPr>
          </w:p>
        </w:tc>
        <w:tc>
          <w:tcPr>
            <w:tcW w:w="2070" w:type="dxa"/>
            <w:gridSpan w:val="2"/>
            <w:shd w:val="clear" w:color="auto" w:fill="auto"/>
          </w:tcPr>
          <w:p w:rsidR="00025EC5" w:rsidRPr="00735E81" w:rsidRDefault="00025EC5" w:rsidP="008C439A">
            <w:pPr>
              <w:ind w:right="30"/>
              <w:rPr>
                <w:sz w:val="20"/>
              </w:rPr>
            </w:pPr>
            <w:r w:rsidRPr="00735E81">
              <w:rPr>
                <w:sz w:val="20"/>
              </w:rPr>
              <w:t xml:space="preserve">CAMPUS PHONE #:  </w:t>
            </w:r>
          </w:p>
        </w:tc>
        <w:tc>
          <w:tcPr>
            <w:tcW w:w="2070" w:type="dxa"/>
            <w:tcBorders>
              <w:bottom w:val="single" w:sz="4" w:space="0" w:color="auto"/>
            </w:tcBorders>
            <w:shd w:val="clear" w:color="auto" w:fill="auto"/>
          </w:tcPr>
          <w:p w:rsidR="00025EC5" w:rsidRPr="00735E81" w:rsidRDefault="00025EC5" w:rsidP="008C439A">
            <w:pPr>
              <w:pBdr>
                <w:top w:val="single" w:sz="6" w:space="0" w:color="FFFFFF"/>
                <w:left w:val="single" w:sz="6" w:space="0" w:color="FFFFFF"/>
                <w:bottom w:val="single" w:sz="6" w:space="0" w:color="FFFFFF"/>
                <w:right w:val="single" w:sz="6" w:space="0" w:color="FFFFFF"/>
              </w:pBdr>
              <w:ind w:right="30"/>
              <w:rPr>
                <w:sz w:val="20"/>
              </w:rPr>
            </w:pPr>
          </w:p>
        </w:tc>
      </w:tr>
      <w:tr w:rsidR="00025EC5" w:rsidRPr="00735E81"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rsidR="00025EC5" w:rsidRPr="00735E81" w:rsidRDefault="00025EC5" w:rsidP="008C439A">
            <w:pPr>
              <w:ind w:right="30"/>
              <w:rPr>
                <w:sz w:val="20"/>
              </w:rPr>
            </w:pPr>
            <w:r w:rsidRPr="00735E81">
              <w:rPr>
                <w:sz w:val="20"/>
              </w:rPr>
              <w:t>EMAIL:</w:t>
            </w:r>
          </w:p>
        </w:tc>
        <w:tc>
          <w:tcPr>
            <w:tcW w:w="4860" w:type="dxa"/>
            <w:gridSpan w:val="2"/>
            <w:tcBorders>
              <w:top w:val="single" w:sz="4" w:space="0" w:color="auto"/>
              <w:bottom w:val="single" w:sz="4" w:space="0" w:color="auto"/>
            </w:tcBorders>
            <w:shd w:val="clear" w:color="auto" w:fill="auto"/>
          </w:tcPr>
          <w:p w:rsidR="00025EC5" w:rsidRPr="00735E81" w:rsidRDefault="00025EC5" w:rsidP="008C439A">
            <w:pPr>
              <w:pBdr>
                <w:top w:val="single" w:sz="6" w:space="0" w:color="FFFFFF"/>
                <w:left w:val="single" w:sz="6" w:space="0" w:color="FFFFFF"/>
                <w:bottom w:val="single" w:sz="6" w:space="0" w:color="FFFFFF"/>
                <w:right w:val="single" w:sz="6" w:space="0" w:color="FFFFFF"/>
              </w:pBdr>
              <w:ind w:right="30"/>
              <w:rPr>
                <w:sz w:val="20"/>
              </w:rPr>
            </w:pPr>
          </w:p>
        </w:tc>
        <w:tc>
          <w:tcPr>
            <w:tcW w:w="2070" w:type="dxa"/>
            <w:gridSpan w:val="2"/>
            <w:tcBorders>
              <w:left w:val="nil"/>
            </w:tcBorders>
            <w:shd w:val="clear" w:color="auto" w:fill="auto"/>
            <w:vAlign w:val="center"/>
          </w:tcPr>
          <w:p w:rsidR="00025EC5" w:rsidRPr="00735E81" w:rsidRDefault="00025EC5" w:rsidP="008C439A">
            <w:pPr>
              <w:ind w:right="30"/>
              <w:jc w:val="right"/>
              <w:rPr>
                <w:sz w:val="20"/>
              </w:rPr>
            </w:pPr>
            <w:r w:rsidRPr="00735E81">
              <w:rPr>
                <w:sz w:val="20"/>
              </w:rPr>
              <w:t xml:space="preserve">FAX #:  </w:t>
            </w:r>
          </w:p>
        </w:tc>
        <w:tc>
          <w:tcPr>
            <w:tcW w:w="2070" w:type="dxa"/>
            <w:tcBorders>
              <w:bottom w:val="single" w:sz="4" w:space="0" w:color="auto"/>
            </w:tcBorders>
            <w:shd w:val="clear" w:color="auto" w:fill="auto"/>
          </w:tcPr>
          <w:p w:rsidR="00025EC5" w:rsidRPr="00735E81" w:rsidRDefault="00025EC5" w:rsidP="008C439A">
            <w:pPr>
              <w:pBdr>
                <w:top w:val="single" w:sz="6" w:space="0" w:color="FFFFFF"/>
                <w:left w:val="single" w:sz="6" w:space="0" w:color="FFFFFF"/>
                <w:bottom w:val="single" w:sz="6" w:space="0" w:color="FFFFFF"/>
                <w:right w:val="single" w:sz="6" w:space="0" w:color="FFFFFF"/>
              </w:pBdr>
              <w:ind w:right="30"/>
              <w:rPr>
                <w:sz w:val="20"/>
              </w:rPr>
            </w:pPr>
          </w:p>
        </w:tc>
      </w:tr>
    </w:tbl>
    <w:p w:rsidR="00025EC5" w:rsidRPr="00735E81" w:rsidRDefault="00025EC5" w:rsidP="00C05CE2"/>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540"/>
        <w:gridCol w:w="4320"/>
        <w:gridCol w:w="360"/>
        <w:gridCol w:w="1710"/>
        <w:gridCol w:w="2070"/>
      </w:tblGrid>
      <w:tr w:rsidR="00025EC5" w:rsidRPr="00735E81" w:rsidTr="008C439A">
        <w:trPr>
          <w:trHeight w:hRule="exact" w:val="288"/>
        </w:trPr>
        <w:tc>
          <w:tcPr>
            <w:tcW w:w="2250" w:type="dxa"/>
            <w:gridSpan w:val="2"/>
            <w:tcBorders>
              <w:top w:val="nil"/>
              <w:left w:val="nil"/>
              <w:bottom w:val="nil"/>
              <w:right w:val="nil"/>
            </w:tcBorders>
            <w:shd w:val="clear" w:color="auto" w:fill="auto"/>
          </w:tcPr>
          <w:p w:rsidR="00025EC5" w:rsidRPr="00735E81" w:rsidRDefault="00025EC5" w:rsidP="008C439A">
            <w:pPr>
              <w:rPr>
                <w:b/>
                <w:sz w:val="20"/>
              </w:rPr>
            </w:pPr>
            <w:r w:rsidRPr="00735E81">
              <w:rPr>
                <w:b/>
                <w:sz w:val="20"/>
              </w:rPr>
              <w:t>CO-INVESTIGATOR:</w:t>
            </w:r>
          </w:p>
        </w:tc>
        <w:tc>
          <w:tcPr>
            <w:tcW w:w="8460" w:type="dxa"/>
            <w:gridSpan w:val="4"/>
            <w:tcBorders>
              <w:top w:val="nil"/>
              <w:left w:val="nil"/>
              <w:bottom w:val="single" w:sz="4" w:space="0" w:color="auto"/>
              <w:right w:val="nil"/>
            </w:tcBorders>
            <w:shd w:val="clear" w:color="auto" w:fill="auto"/>
          </w:tcPr>
          <w:p w:rsidR="00025EC5" w:rsidRPr="00735E81" w:rsidRDefault="00025EC5" w:rsidP="008C439A">
            <w:pPr>
              <w:rPr>
                <w:b/>
              </w:rPr>
            </w:pPr>
          </w:p>
        </w:tc>
      </w:tr>
      <w:tr w:rsidR="00025EC5" w:rsidRPr="00735E81"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rsidR="00025EC5" w:rsidRPr="00735E81" w:rsidRDefault="00025EC5" w:rsidP="008C439A">
            <w:pPr>
              <w:ind w:right="30"/>
              <w:rPr>
                <w:sz w:val="20"/>
              </w:rPr>
            </w:pPr>
            <w:r w:rsidRPr="00735E81">
              <w:rPr>
                <w:sz w:val="20"/>
              </w:rPr>
              <w:t>RANK/TITLE:</w:t>
            </w:r>
          </w:p>
        </w:tc>
        <w:tc>
          <w:tcPr>
            <w:tcW w:w="4860" w:type="dxa"/>
            <w:gridSpan w:val="2"/>
            <w:tcBorders>
              <w:bottom w:val="single" w:sz="4" w:space="0" w:color="auto"/>
            </w:tcBorders>
            <w:shd w:val="clear" w:color="auto" w:fill="auto"/>
          </w:tcPr>
          <w:p w:rsidR="00025EC5" w:rsidRPr="00735E81" w:rsidRDefault="00025EC5" w:rsidP="008C439A">
            <w:pPr>
              <w:ind w:right="30"/>
              <w:rPr>
                <w:sz w:val="20"/>
              </w:rPr>
            </w:pPr>
          </w:p>
        </w:tc>
        <w:tc>
          <w:tcPr>
            <w:tcW w:w="360" w:type="dxa"/>
            <w:shd w:val="clear" w:color="auto" w:fill="auto"/>
          </w:tcPr>
          <w:p w:rsidR="00025EC5" w:rsidRPr="00735E81" w:rsidRDefault="00025EC5" w:rsidP="008C439A">
            <w:pPr>
              <w:ind w:right="30"/>
              <w:rPr>
                <w:sz w:val="20"/>
              </w:rPr>
            </w:pPr>
          </w:p>
        </w:tc>
        <w:tc>
          <w:tcPr>
            <w:tcW w:w="3780" w:type="dxa"/>
            <w:gridSpan w:val="2"/>
            <w:shd w:val="clear" w:color="auto" w:fill="auto"/>
          </w:tcPr>
          <w:p w:rsidR="00025EC5" w:rsidRPr="00735E81" w:rsidRDefault="00025EC5" w:rsidP="008C439A">
            <w:pPr>
              <w:ind w:right="30"/>
              <w:rPr>
                <w:sz w:val="20"/>
              </w:rPr>
            </w:pPr>
          </w:p>
        </w:tc>
      </w:tr>
      <w:tr w:rsidR="00025EC5" w:rsidRPr="00735E81"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rsidR="00025EC5" w:rsidRPr="00735E81" w:rsidRDefault="00025EC5" w:rsidP="008C439A">
            <w:pPr>
              <w:ind w:right="30"/>
              <w:rPr>
                <w:sz w:val="20"/>
              </w:rPr>
            </w:pPr>
            <w:r w:rsidRPr="00735E81">
              <w:rPr>
                <w:sz w:val="20"/>
              </w:rPr>
              <w:t>DEPARTMENT:</w:t>
            </w:r>
          </w:p>
        </w:tc>
        <w:tc>
          <w:tcPr>
            <w:tcW w:w="4860" w:type="dxa"/>
            <w:gridSpan w:val="2"/>
            <w:tcBorders>
              <w:top w:val="single" w:sz="4" w:space="0" w:color="auto"/>
              <w:bottom w:val="single" w:sz="4" w:space="0" w:color="auto"/>
            </w:tcBorders>
            <w:shd w:val="clear" w:color="auto" w:fill="auto"/>
          </w:tcPr>
          <w:p w:rsidR="00025EC5" w:rsidRPr="00735E81" w:rsidRDefault="00025EC5" w:rsidP="008C439A">
            <w:pPr>
              <w:ind w:right="30"/>
              <w:rPr>
                <w:sz w:val="20"/>
              </w:rPr>
            </w:pPr>
          </w:p>
        </w:tc>
        <w:tc>
          <w:tcPr>
            <w:tcW w:w="2070" w:type="dxa"/>
            <w:gridSpan w:val="2"/>
            <w:shd w:val="clear" w:color="auto" w:fill="auto"/>
          </w:tcPr>
          <w:p w:rsidR="00025EC5" w:rsidRPr="00735E81" w:rsidRDefault="00025EC5" w:rsidP="008C439A">
            <w:pPr>
              <w:ind w:right="30"/>
              <w:rPr>
                <w:sz w:val="20"/>
              </w:rPr>
            </w:pPr>
            <w:r w:rsidRPr="00735E81">
              <w:rPr>
                <w:sz w:val="20"/>
              </w:rPr>
              <w:t xml:space="preserve">CAMPUS PHONE #:  </w:t>
            </w:r>
          </w:p>
        </w:tc>
        <w:tc>
          <w:tcPr>
            <w:tcW w:w="2070" w:type="dxa"/>
            <w:tcBorders>
              <w:bottom w:val="single" w:sz="4" w:space="0" w:color="auto"/>
            </w:tcBorders>
            <w:shd w:val="clear" w:color="auto" w:fill="auto"/>
          </w:tcPr>
          <w:p w:rsidR="00025EC5" w:rsidRPr="00735E81" w:rsidRDefault="00025EC5" w:rsidP="008C439A">
            <w:pPr>
              <w:pBdr>
                <w:top w:val="single" w:sz="6" w:space="0" w:color="FFFFFF"/>
                <w:left w:val="single" w:sz="6" w:space="0" w:color="FFFFFF"/>
                <w:bottom w:val="single" w:sz="6" w:space="0" w:color="FFFFFF"/>
                <w:right w:val="single" w:sz="6" w:space="0" w:color="FFFFFF"/>
              </w:pBdr>
              <w:ind w:right="30"/>
              <w:rPr>
                <w:sz w:val="20"/>
              </w:rPr>
            </w:pPr>
          </w:p>
        </w:tc>
      </w:tr>
      <w:tr w:rsidR="00025EC5" w:rsidRPr="00735E81"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rsidR="00025EC5" w:rsidRPr="00735E81" w:rsidRDefault="00025EC5" w:rsidP="008C439A">
            <w:pPr>
              <w:ind w:right="30"/>
              <w:rPr>
                <w:sz w:val="20"/>
              </w:rPr>
            </w:pPr>
            <w:r w:rsidRPr="00735E81">
              <w:rPr>
                <w:sz w:val="20"/>
              </w:rPr>
              <w:t>EMAIL:</w:t>
            </w:r>
          </w:p>
        </w:tc>
        <w:tc>
          <w:tcPr>
            <w:tcW w:w="4860" w:type="dxa"/>
            <w:gridSpan w:val="2"/>
            <w:tcBorders>
              <w:top w:val="single" w:sz="4" w:space="0" w:color="auto"/>
              <w:bottom w:val="single" w:sz="4" w:space="0" w:color="auto"/>
            </w:tcBorders>
            <w:shd w:val="clear" w:color="auto" w:fill="auto"/>
          </w:tcPr>
          <w:p w:rsidR="00025EC5" w:rsidRPr="00735E81" w:rsidRDefault="00025EC5" w:rsidP="008C439A">
            <w:pPr>
              <w:pBdr>
                <w:top w:val="single" w:sz="6" w:space="0" w:color="FFFFFF"/>
                <w:left w:val="single" w:sz="6" w:space="0" w:color="FFFFFF"/>
                <w:bottom w:val="single" w:sz="6" w:space="0" w:color="FFFFFF"/>
                <w:right w:val="single" w:sz="6" w:space="0" w:color="FFFFFF"/>
              </w:pBdr>
              <w:ind w:right="30"/>
              <w:rPr>
                <w:sz w:val="20"/>
              </w:rPr>
            </w:pPr>
          </w:p>
        </w:tc>
        <w:tc>
          <w:tcPr>
            <w:tcW w:w="2070" w:type="dxa"/>
            <w:gridSpan w:val="2"/>
            <w:tcBorders>
              <w:left w:val="nil"/>
            </w:tcBorders>
            <w:shd w:val="clear" w:color="auto" w:fill="auto"/>
            <w:vAlign w:val="center"/>
          </w:tcPr>
          <w:p w:rsidR="00025EC5" w:rsidRPr="00735E81" w:rsidRDefault="00025EC5" w:rsidP="008C439A">
            <w:pPr>
              <w:ind w:right="30"/>
              <w:jc w:val="right"/>
              <w:rPr>
                <w:sz w:val="20"/>
              </w:rPr>
            </w:pPr>
            <w:r w:rsidRPr="00735E81">
              <w:rPr>
                <w:sz w:val="20"/>
              </w:rPr>
              <w:t xml:space="preserve">FAX #:  </w:t>
            </w:r>
          </w:p>
        </w:tc>
        <w:tc>
          <w:tcPr>
            <w:tcW w:w="2070" w:type="dxa"/>
            <w:tcBorders>
              <w:bottom w:val="single" w:sz="4" w:space="0" w:color="auto"/>
            </w:tcBorders>
            <w:shd w:val="clear" w:color="auto" w:fill="auto"/>
          </w:tcPr>
          <w:p w:rsidR="00025EC5" w:rsidRPr="00735E81" w:rsidRDefault="00025EC5" w:rsidP="008C439A">
            <w:pPr>
              <w:pBdr>
                <w:top w:val="single" w:sz="6" w:space="0" w:color="FFFFFF"/>
                <w:left w:val="single" w:sz="6" w:space="0" w:color="FFFFFF"/>
                <w:bottom w:val="single" w:sz="6" w:space="0" w:color="FFFFFF"/>
                <w:right w:val="single" w:sz="6" w:space="0" w:color="FFFFFF"/>
              </w:pBdr>
              <w:ind w:right="30"/>
              <w:rPr>
                <w:sz w:val="20"/>
              </w:rPr>
            </w:pPr>
          </w:p>
        </w:tc>
      </w:tr>
    </w:tbl>
    <w:p w:rsidR="00025EC5" w:rsidRPr="00735E81" w:rsidRDefault="00025EC5" w:rsidP="00C05CE2"/>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540"/>
        <w:gridCol w:w="4320"/>
        <w:gridCol w:w="360"/>
        <w:gridCol w:w="1710"/>
        <w:gridCol w:w="2070"/>
      </w:tblGrid>
      <w:tr w:rsidR="00025EC5" w:rsidRPr="00735E81" w:rsidTr="008C439A">
        <w:trPr>
          <w:trHeight w:hRule="exact" w:val="288"/>
        </w:trPr>
        <w:tc>
          <w:tcPr>
            <w:tcW w:w="2250" w:type="dxa"/>
            <w:gridSpan w:val="2"/>
            <w:tcBorders>
              <w:top w:val="nil"/>
              <w:left w:val="nil"/>
              <w:bottom w:val="nil"/>
              <w:right w:val="nil"/>
            </w:tcBorders>
            <w:shd w:val="clear" w:color="auto" w:fill="auto"/>
          </w:tcPr>
          <w:p w:rsidR="00025EC5" w:rsidRPr="00735E81" w:rsidRDefault="00025EC5" w:rsidP="008C439A">
            <w:pPr>
              <w:rPr>
                <w:b/>
                <w:sz w:val="20"/>
              </w:rPr>
            </w:pPr>
            <w:r w:rsidRPr="00735E81">
              <w:rPr>
                <w:b/>
                <w:sz w:val="20"/>
              </w:rPr>
              <w:t>CO-INVESTIGATOR:</w:t>
            </w:r>
          </w:p>
        </w:tc>
        <w:tc>
          <w:tcPr>
            <w:tcW w:w="8460" w:type="dxa"/>
            <w:gridSpan w:val="4"/>
            <w:tcBorders>
              <w:top w:val="nil"/>
              <w:left w:val="nil"/>
              <w:bottom w:val="single" w:sz="4" w:space="0" w:color="auto"/>
              <w:right w:val="nil"/>
            </w:tcBorders>
            <w:shd w:val="clear" w:color="auto" w:fill="auto"/>
          </w:tcPr>
          <w:p w:rsidR="00025EC5" w:rsidRPr="00735E81" w:rsidRDefault="00025EC5" w:rsidP="008C439A">
            <w:pPr>
              <w:rPr>
                <w:b/>
              </w:rPr>
            </w:pPr>
          </w:p>
        </w:tc>
      </w:tr>
      <w:tr w:rsidR="00025EC5" w:rsidRPr="00735E81"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rsidR="00025EC5" w:rsidRPr="00735E81" w:rsidRDefault="00025EC5" w:rsidP="008C439A">
            <w:pPr>
              <w:ind w:right="30"/>
              <w:rPr>
                <w:sz w:val="20"/>
              </w:rPr>
            </w:pPr>
            <w:r w:rsidRPr="00735E81">
              <w:rPr>
                <w:sz w:val="20"/>
              </w:rPr>
              <w:t>RANK/TITLE:</w:t>
            </w:r>
          </w:p>
        </w:tc>
        <w:tc>
          <w:tcPr>
            <w:tcW w:w="4860" w:type="dxa"/>
            <w:gridSpan w:val="2"/>
            <w:tcBorders>
              <w:bottom w:val="single" w:sz="4" w:space="0" w:color="auto"/>
            </w:tcBorders>
            <w:shd w:val="clear" w:color="auto" w:fill="auto"/>
          </w:tcPr>
          <w:p w:rsidR="00025EC5" w:rsidRPr="00735E81" w:rsidRDefault="00025EC5" w:rsidP="008C439A">
            <w:pPr>
              <w:ind w:right="30"/>
              <w:rPr>
                <w:sz w:val="20"/>
              </w:rPr>
            </w:pPr>
          </w:p>
        </w:tc>
        <w:tc>
          <w:tcPr>
            <w:tcW w:w="360" w:type="dxa"/>
            <w:shd w:val="clear" w:color="auto" w:fill="auto"/>
          </w:tcPr>
          <w:p w:rsidR="00025EC5" w:rsidRPr="00735E81" w:rsidRDefault="00025EC5" w:rsidP="008C439A">
            <w:pPr>
              <w:ind w:right="30"/>
              <w:rPr>
                <w:sz w:val="20"/>
              </w:rPr>
            </w:pPr>
          </w:p>
        </w:tc>
        <w:tc>
          <w:tcPr>
            <w:tcW w:w="3780" w:type="dxa"/>
            <w:gridSpan w:val="2"/>
            <w:shd w:val="clear" w:color="auto" w:fill="auto"/>
          </w:tcPr>
          <w:p w:rsidR="00025EC5" w:rsidRPr="00735E81" w:rsidRDefault="00025EC5" w:rsidP="008C439A">
            <w:pPr>
              <w:ind w:right="30"/>
              <w:rPr>
                <w:sz w:val="20"/>
              </w:rPr>
            </w:pPr>
          </w:p>
        </w:tc>
      </w:tr>
      <w:tr w:rsidR="00025EC5" w:rsidRPr="00735E81"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rsidR="00025EC5" w:rsidRPr="00735E81" w:rsidRDefault="00025EC5" w:rsidP="008C439A">
            <w:pPr>
              <w:ind w:right="30"/>
              <w:rPr>
                <w:sz w:val="20"/>
              </w:rPr>
            </w:pPr>
            <w:r w:rsidRPr="00735E81">
              <w:rPr>
                <w:sz w:val="20"/>
              </w:rPr>
              <w:t>DEPARTMENT:</w:t>
            </w:r>
          </w:p>
        </w:tc>
        <w:tc>
          <w:tcPr>
            <w:tcW w:w="4860" w:type="dxa"/>
            <w:gridSpan w:val="2"/>
            <w:tcBorders>
              <w:top w:val="single" w:sz="4" w:space="0" w:color="auto"/>
              <w:bottom w:val="single" w:sz="4" w:space="0" w:color="auto"/>
            </w:tcBorders>
            <w:shd w:val="clear" w:color="auto" w:fill="auto"/>
          </w:tcPr>
          <w:p w:rsidR="00025EC5" w:rsidRPr="00735E81" w:rsidRDefault="00025EC5" w:rsidP="008C439A">
            <w:pPr>
              <w:ind w:right="30"/>
              <w:rPr>
                <w:sz w:val="20"/>
              </w:rPr>
            </w:pPr>
          </w:p>
        </w:tc>
        <w:tc>
          <w:tcPr>
            <w:tcW w:w="2070" w:type="dxa"/>
            <w:gridSpan w:val="2"/>
            <w:shd w:val="clear" w:color="auto" w:fill="auto"/>
          </w:tcPr>
          <w:p w:rsidR="00025EC5" w:rsidRPr="00735E81" w:rsidRDefault="00025EC5" w:rsidP="008C439A">
            <w:pPr>
              <w:ind w:right="30"/>
              <w:rPr>
                <w:sz w:val="20"/>
              </w:rPr>
            </w:pPr>
            <w:r w:rsidRPr="00735E81">
              <w:rPr>
                <w:sz w:val="20"/>
              </w:rPr>
              <w:t xml:space="preserve">CAMPUS PHONE #:  </w:t>
            </w:r>
          </w:p>
        </w:tc>
        <w:tc>
          <w:tcPr>
            <w:tcW w:w="2070" w:type="dxa"/>
            <w:tcBorders>
              <w:bottom w:val="single" w:sz="4" w:space="0" w:color="auto"/>
            </w:tcBorders>
            <w:shd w:val="clear" w:color="auto" w:fill="auto"/>
          </w:tcPr>
          <w:p w:rsidR="00025EC5" w:rsidRPr="00735E81" w:rsidRDefault="00025EC5" w:rsidP="008C439A">
            <w:pPr>
              <w:pBdr>
                <w:top w:val="single" w:sz="6" w:space="0" w:color="FFFFFF"/>
                <w:left w:val="single" w:sz="6" w:space="0" w:color="FFFFFF"/>
                <w:bottom w:val="single" w:sz="6" w:space="0" w:color="FFFFFF"/>
                <w:right w:val="single" w:sz="6" w:space="0" w:color="FFFFFF"/>
              </w:pBdr>
              <w:ind w:right="30"/>
              <w:rPr>
                <w:sz w:val="20"/>
              </w:rPr>
            </w:pPr>
          </w:p>
        </w:tc>
      </w:tr>
      <w:tr w:rsidR="00025EC5" w:rsidRPr="00735E81"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rsidR="00025EC5" w:rsidRPr="00735E81" w:rsidRDefault="00025EC5" w:rsidP="008C439A">
            <w:pPr>
              <w:ind w:right="30"/>
              <w:rPr>
                <w:sz w:val="20"/>
              </w:rPr>
            </w:pPr>
            <w:r w:rsidRPr="00735E81">
              <w:rPr>
                <w:sz w:val="20"/>
              </w:rPr>
              <w:t>EMAIL:</w:t>
            </w:r>
          </w:p>
        </w:tc>
        <w:tc>
          <w:tcPr>
            <w:tcW w:w="4860" w:type="dxa"/>
            <w:gridSpan w:val="2"/>
            <w:tcBorders>
              <w:top w:val="single" w:sz="4" w:space="0" w:color="auto"/>
              <w:bottom w:val="single" w:sz="4" w:space="0" w:color="auto"/>
            </w:tcBorders>
            <w:shd w:val="clear" w:color="auto" w:fill="auto"/>
          </w:tcPr>
          <w:p w:rsidR="00025EC5" w:rsidRPr="00735E81" w:rsidRDefault="00025EC5" w:rsidP="008C439A">
            <w:pPr>
              <w:pBdr>
                <w:top w:val="single" w:sz="6" w:space="0" w:color="FFFFFF"/>
                <w:left w:val="single" w:sz="6" w:space="0" w:color="FFFFFF"/>
                <w:bottom w:val="single" w:sz="6" w:space="0" w:color="FFFFFF"/>
                <w:right w:val="single" w:sz="6" w:space="0" w:color="FFFFFF"/>
              </w:pBdr>
              <w:ind w:right="30"/>
              <w:rPr>
                <w:sz w:val="20"/>
              </w:rPr>
            </w:pPr>
          </w:p>
        </w:tc>
        <w:tc>
          <w:tcPr>
            <w:tcW w:w="2070" w:type="dxa"/>
            <w:gridSpan w:val="2"/>
            <w:tcBorders>
              <w:left w:val="nil"/>
            </w:tcBorders>
            <w:shd w:val="clear" w:color="auto" w:fill="auto"/>
            <w:vAlign w:val="center"/>
          </w:tcPr>
          <w:p w:rsidR="00025EC5" w:rsidRPr="00735E81" w:rsidRDefault="00025EC5" w:rsidP="008C439A">
            <w:pPr>
              <w:ind w:right="30"/>
              <w:jc w:val="right"/>
              <w:rPr>
                <w:sz w:val="20"/>
              </w:rPr>
            </w:pPr>
            <w:r w:rsidRPr="00735E81">
              <w:rPr>
                <w:sz w:val="20"/>
              </w:rPr>
              <w:t xml:space="preserve">FAX #:  </w:t>
            </w:r>
          </w:p>
        </w:tc>
        <w:tc>
          <w:tcPr>
            <w:tcW w:w="2070" w:type="dxa"/>
            <w:tcBorders>
              <w:bottom w:val="single" w:sz="4" w:space="0" w:color="auto"/>
            </w:tcBorders>
            <w:shd w:val="clear" w:color="auto" w:fill="auto"/>
          </w:tcPr>
          <w:p w:rsidR="00025EC5" w:rsidRPr="00735E81" w:rsidRDefault="00025EC5" w:rsidP="008C439A">
            <w:pPr>
              <w:pBdr>
                <w:top w:val="single" w:sz="6" w:space="0" w:color="FFFFFF"/>
                <w:left w:val="single" w:sz="6" w:space="0" w:color="FFFFFF"/>
                <w:bottom w:val="single" w:sz="6" w:space="0" w:color="FFFFFF"/>
                <w:right w:val="single" w:sz="6" w:space="0" w:color="FFFFFF"/>
              </w:pBdr>
              <w:ind w:right="30"/>
              <w:rPr>
                <w:sz w:val="20"/>
              </w:rPr>
            </w:pPr>
          </w:p>
        </w:tc>
      </w:tr>
    </w:tbl>
    <w:p w:rsidR="005D6B52" w:rsidRPr="00735E81" w:rsidRDefault="005D6B52" w:rsidP="00C05CE2"/>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540"/>
        <w:gridCol w:w="4320"/>
        <w:gridCol w:w="360"/>
        <w:gridCol w:w="1710"/>
        <w:gridCol w:w="2070"/>
      </w:tblGrid>
      <w:tr w:rsidR="005D6B52" w:rsidRPr="00735E81" w:rsidTr="008C439A">
        <w:trPr>
          <w:trHeight w:hRule="exact" w:val="288"/>
        </w:trPr>
        <w:tc>
          <w:tcPr>
            <w:tcW w:w="2250" w:type="dxa"/>
            <w:gridSpan w:val="2"/>
            <w:tcBorders>
              <w:top w:val="nil"/>
              <w:left w:val="nil"/>
              <w:bottom w:val="nil"/>
              <w:right w:val="nil"/>
            </w:tcBorders>
            <w:shd w:val="clear" w:color="auto" w:fill="auto"/>
          </w:tcPr>
          <w:p w:rsidR="005D6B52" w:rsidRPr="00735E81" w:rsidRDefault="005D6B52" w:rsidP="008C439A">
            <w:pPr>
              <w:rPr>
                <w:b/>
                <w:sz w:val="20"/>
              </w:rPr>
            </w:pPr>
            <w:r w:rsidRPr="00735E81">
              <w:rPr>
                <w:b/>
                <w:sz w:val="20"/>
              </w:rPr>
              <w:t>CO-INVESTIGATOR:</w:t>
            </w:r>
          </w:p>
        </w:tc>
        <w:tc>
          <w:tcPr>
            <w:tcW w:w="8460" w:type="dxa"/>
            <w:gridSpan w:val="4"/>
            <w:tcBorders>
              <w:top w:val="nil"/>
              <w:left w:val="nil"/>
              <w:bottom w:val="single" w:sz="4" w:space="0" w:color="auto"/>
              <w:right w:val="nil"/>
            </w:tcBorders>
            <w:shd w:val="clear" w:color="auto" w:fill="auto"/>
          </w:tcPr>
          <w:p w:rsidR="005D6B52" w:rsidRPr="00735E81" w:rsidRDefault="005D6B52" w:rsidP="008C439A">
            <w:pPr>
              <w:rPr>
                <w:b/>
              </w:rPr>
            </w:pPr>
          </w:p>
        </w:tc>
      </w:tr>
      <w:tr w:rsidR="005D6B52" w:rsidRPr="00735E81"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rsidR="005D6B52" w:rsidRPr="00735E81" w:rsidRDefault="005D6B52" w:rsidP="008C439A">
            <w:pPr>
              <w:ind w:right="30"/>
              <w:rPr>
                <w:sz w:val="20"/>
              </w:rPr>
            </w:pPr>
            <w:r w:rsidRPr="00735E81">
              <w:rPr>
                <w:sz w:val="20"/>
              </w:rPr>
              <w:t>RANK/TITLE:</w:t>
            </w:r>
          </w:p>
        </w:tc>
        <w:tc>
          <w:tcPr>
            <w:tcW w:w="4860" w:type="dxa"/>
            <w:gridSpan w:val="2"/>
            <w:tcBorders>
              <w:bottom w:val="single" w:sz="4" w:space="0" w:color="auto"/>
            </w:tcBorders>
            <w:shd w:val="clear" w:color="auto" w:fill="auto"/>
          </w:tcPr>
          <w:p w:rsidR="005D6B52" w:rsidRPr="00735E81" w:rsidRDefault="005D6B52" w:rsidP="008C439A">
            <w:pPr>
              <w:ind w:right="30"/>
              <w:rPr>
                <w:sz w:val="20"/>
              </w:rPr>
            </w:pPr>
          </w:p>
        </w:tc>
        <w:tc>
          <w:tcPr>
            <w:tcW w:w="360" w:type="dxa"/>
            <w:shd w:val="clear" w:color="auto" w:fill="auto"/>
          </w:tcPr>
          <w:p w:rsidR="005D6B52" w:rsidRPr="00735E81" w:rsidRDefault="005D6B52" w:rsidP="008C439A">
            <w:pPr>
              <w:ind w:right="30"/>
              <w:rPr>
                <w:sz w:val="20"/>
              </w:rPr>
            </w:pPr>
          </w:p>
        </w:tc>
        <w:tc>
          <w:tcPr>
            <w:tcW w:w="3780" w:type="dxa"/>
            <w:gridSpan w:val="2"/>
            <w:shd w:val="clear" w:color="auto" w:fill="auto"/>
          </w:tcPr>
          <w:p w:rsidR="005D6B52" w:rsidRPr="00735E81" w:rsidRDefault="005D6B52" w:rsidP="008C439A">
            <w:pPr>
              <w:ind w:right="30"/>
              <w:rPr>
                <w:sz w:val="20"/>
              </w:rPr>
            </w:pPr>
          </w:p>
        </w:tc>
      </w:tr>
      <w:tr w:rsidR="005D6B52" w:rsidRPr="00735E81"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rsidR="005D6B52" w:rsidRPr="00735E81" w:rsidRDefault="005D6B52" w:rsidP="008C439A">
            <w:pPr>
              <w:ind w:right="30"/>
              <w:rPr>
                <w:sz w:val="20"/>
              </w:rPr>
            </w:pPr>
            <w:r w:rsidRPr="00735E81">
              <w:rPr>
                <w:sz w:val="20"/>
              </w:rPr>
              <w:t>DEPARTMENT:</w:t>
            </w:r>
          </w:p>
        </w:tc>
        <w:tc>
          <w:tcPr>
            <w:tcW w:w="4860" w:type="dxa"/>
            <w:gridSpan w:val="2"/>
            <w:tcBorders>
              <w:top w:val="single" w:sz="4" w:space="0" w:color="auto"/>
              <w:bottom w:val="single" w:sz="4" w:space="0" w:color="auto"/>
            </w:tcBorders>
            <w:shd w:val="clear" w:color="auto" w:fill="auto"/>
          </w:tcPr>
          <w:p w:rsidR="005D6B52" w:rsidRPr="00735E81" w:rsidRDefault="005D6B52" w:rsidP="008C439A">
            <w:pPr>
              <w:ind w:right="30"/>
              <w:rPr>
                <w:sz w:val="20"/>
              </w:rPr>
            </w:pPr>
          </w:p>
        </w:tc>
        <w:tc>
          <w:tcPr>
            <w:tcW w:w="2070" w:type="dxa"/>
            <w:gridSpan w:val="2"/>
            <w:shd w:val="clear" w:color="auto" w:fill="auto"/>
          </w:tcPr>
          <w:p w:rsidR="005D6B52" w:rsidRPr="00735E81" w:rsidRDefault="005D6B52" w:rsidP="008C439A">
            <w:pPr>
              <w:ind w:right="30"/>
              <w:rPr>
                <w:sz w:val="20"/>
              </w:rPr>
            </w:pPr>
            <w:r w:rsidRPr="00735E81">
              <w:rPr>
                <w:sz w:val="20"/>
              </w:rPr>
              <w:t xml:space="preserve">CAMPUS PHONE #:  </w:t>
            </w:r>
          </w:p>
        </w:tc>
        <w:tc>
          <w:tcPr>
            <w:tcW w:w="2070" w:type="dxa"/>
            <w:tcBorders>
              <w:bottom w:val="single" w:sz="4" w:space="0" w:color="auto"/>
            </w:tcBorders>
            <w:shd w:val="clear" w:color="auto" w:fill="auto"/>
          </w:tcPr>
          <w:p w:rsidR="005D6B52" w:rsidRPr="00735E81" w:rsidRDefault="005D6B52" w:rsidP="008C439A">
            <w:pPr>
              <w:pBdr>
                <w:top w:val="single" w:sz="6" w:space="0" w:color="FFFFFF"/>
                <w:left w:val="single" w:sz="6" w:space="0" w:color="FFFFFF"/>
                <w:bottom w:val="single" w:sz="6" w:space="0" w:color="FFFFFF"/>
                <w:right w:val="single" w:sz="6" w:space="0" w:color="FFFFFF"/>
              </w:pBdr>
              <w:ind w:right="30"/>
              <w:rPr>
                <w:sz w:val="20"/>
              </w:rPr>
            </w:pPr>
          </w:p>
        </w:tc>
      </w:tr>
      <w:tr w:rsidR="005D6B52" w:rsidRPr="00735E81"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rsidR="005D6B52" w:rsidRPr="00735E81" w:rsidRDefault="005D6B52" w:rsidP="008C439A">
            <w:pPr>
              <w:ind w:right="30"/>
              <w:rPr>
                <w:sz w:val="20"/>
              </w:rPr>
            </w:pPr>
            <w:r w:rsidRPr="00735E81">
              <w:rPr>
                <w:sz w:val="20"/>
              </w:rPr>
              <w:t>EMAIL:</w:t>
            </w:r>
          </w:p>
        </w:tc>
        <w:tc>
          <w:tcPr>
            <w:tcW w:w="4860" w:type="dxa"/>
            <w:gridSpan w:val="2"/>
            <w:tcBorders>
              <w:top w:val="single" w:sz="4" w:space="0" w:color="auto"/>
              <w:bottom w:val="single" w:sz="4" w:space="0" w:color="auto"/>
            </w:tcBorders>
            <w:shd w:val="clear" w:color="auto" w:fill="auto"/>
          </w:tcPr>
          <w:p w:rsidR="005D6B52" w:rsidRPr="00735E81" w:rsidRDefault="005D6B52" w:rsidP="008C439A">
            <w:pPr>
              <w:pBdr>
                <w:top w:val="single" w:sz="6" w:space="0" w:color="FFFFFF"/>
                <w:left w:val="single" w:sz="6" w:space="0" w:color="FFFFFF"/>
                <w:bottom w:val="single" w:sz="6" w:space="0" w:color="FFFFFF"/>
                <w:right w:val="single" w:sz="6" w:space="0" w:color="FFFFFF"/>
              </w:pBdr>
              <w:ind w:right="30"/>
              <w:rPr>
                <w:sz w:val="20"/>
              </w:rPr>
            </w:pPr>
          </w:p>
        </w:tc>
        <w:tc>
          <w:tcPr>
            <w:tcW w:w="2070" w:type="dxa"/>
            <w:gridSpan w:val="2"/>
            <w:tcBorders>
              <w:left w:val="nil"/>
            </w:tcBorders>
            <w:shd w:val="clear" w:color="auto" w:fill="auto"/>
            <w:vAlign w:val="center"/>
          </w:tcPr>
          <w:p w:rsidR="005D6B52" w:rsidRPr="00735E81" w:rsidRDefault="005D6B52" w:rsidP="008C439A">
            <w:pPr>
              <w:ind w:right="30"/>
              <w:jc w:val="right"/>
              <w:rPr>
                <w:sz w:val="20"/>
              </w:rPr>
            </w:pPr>
            <w:r w:rsidRPr="00735E81">
              <w:rPr>
                <w:sz w:val="20"/>
              </w:rPr>
              <w:t xml:space="preserve">FAX #:  </w:t>
            </w:r>
          </w:p>
        </w:tc>
        <w:tc>
          <w:tcPr>
            <w:tcW w:w="2070" w:type="dxa"/>
            <w:tcBorders>
              <w:bottom w:val="single" w:sz="4" w:space="0" w:color="auto"/>
            </w:tcBorders>
            <w:shd w:val="clear" w:color="auto" w:fill="auto"/>
          </w:tcPr>
          <w:p w:rsidR="005D6B52" w:rsidRPr="00735E81" w:rsidRDefault="005D6B52" w:rsidP="008C439A">
            <w:pPr>
              <w:pBdr>
                <w:top w:val="single" w:sz="6" w:space="0" w:color="FFFFFF"/>
                <w:left w:val="single" w:sz="6" w:space="0" w:color="FFFFFF"/>
                <w:bottom w:val="single" w:sz="6" w:space="0" w:color="FFFFFF"/>
                <w:right w:val="single" w:sz="6" w:space="0" w:color="FFFFFF"/>
              </w:pBdr>
              <w:ind w:right="30"/>
              <w:rPr>
                <w:sz w:val="20"/>
              </w:rPr>
            </w:pPr>
          </w:p>
        </w:tc>
      </w:tr>
    </w:tbl>
    <w:p w:rsidR="005D6B52" w:rsidRPr="00735E81" w:rsidRDefault="005D6B52" w:rsidP="00C05CE2"/>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540"/>
        <w:gridCol w:w="4320"/>
        <w:gridCol w:w="360"/>
        <w:gridCol w:w="1710"/>
        <w:gridCol w:w="2070"/>
      </w:tblGrid>
      <w:tr w:rsidR="005D6B52" w:rsidRPr="00735E81" w:rsidTr="008C439A">
        <w:trPr>
          <w:trHeight w:hRule="exact" w:val="288"/>
        </w:trPr>
        <w:tc>
          <w:tcPr>
            <w:tcW w:w="2250" w:type="dxa"/>
            <w:gridSpan w:val="2"/>
            <w:tcBorders>
              <w:top w:val="nil"/>
              <w:left w:val="nil"/>
              <w:bottom w:val="nil"/>
              <w:right w:val="nil"/>
            </w:tcBorders>
            <w:shd w:val="clear" w:color="auto" w:fill="auto"/>
          </w:tcPr>
          <w:p w:rsidR="005D6B52" w:rsidRPr="00735E81" w:rsidRDefault="005D6B52" w:rsidP="008C439A">
            <w:pPr>
              <w:rPr>
                <w:b/>
                <w:sz w:val="20"/>
              </w:rPr>
            </w:pPr>
            <w:r w:rsidRPr="00735E81">
              <w:rPr>
                <w:b/>
                <w:sz w:val="20"/>
              </w:rPr>
              <w:t>CO-INVESTIGATOR:</w:t>
            </w:r>
          </w:p>
        </w:tc>
        <w:tc>
          <w:tcPr>
            <w:tcW w:w="8460" w:type="dxa"/>
            <w:gridSpan w:val="4"/>
            <w:tcBorders>
              <w:top w:val="nil"/>
              <w:left w:val="nil"/>
              <w:bottom w:val="single" w:sz="4" w:space="0" w:color="auto"/>
              <w:right w:val="nil"/>
            </w:tcBorders>
            <w:shd w:val="clear" w:color="auto" w:fill="auto"/>
          </w:tcPr>
          <w:p w:rsidR="005D6B52" w:rsidRPr="00735E81" w:rsidRDefault="005D6B52" w:rsidP="008C439A">
            <w:pPr>
              <w:rPr>
                <w:b/>
              </w:rPr>
            </w:pPr>
          </w:p>
        </w:tc>
      </w:tr>
      <w:tr w:rsidR="005D6B52" w:rsidRPr="00735E81"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rsidR="005D6B52" w:rsidRPr="00735E81" w:rsidRDefault="005D6B52" w:rsidP="008C439A">
            <w:pPr>
              <w:ind w:right="30"/>
              <w:rPr>
                <w:sz w:val="20"/>
              </w:rPr>
            </w:pPr>
            <w:r w:rsidRPr="00735E81">
              <w:rPr>
                <w:sz w:val="20"/>
              </w:rPr>
              <w:t>RANK/TITLE:</w:t>
            </w:r>
          </w:p>
        </w:tc>
        <w:tc>
          <w:tcPr>
            <w:tcW w:w="4860" w:type="dxa"/>
            <w:gridSpan w:val="2"/>
            <w:tcBorders>
              <w:bottom w:val="single" w:sz="4" w:space="0" w:color="auto"/>
            </w:tcBorders>
            <w:shd w:val="clear" w:color="auto" w:fill="auto"/>
          </w:tcPr>
          <w:p w:rsidR="005D6B52" w:rsidRPr="00735E81" w:rsidRDefault="005D6B52" w:rsidP="008C439A">
            <w:pPr>
              <w:ind w:right="30"/>
              <w:rPr>
                <w:sz w:val="20"/>
              </w:rPr>
            </w:pPr>
          </w:p>
        </w:tc>
        <w:tc>
          <w:tcPr>
            <w:tcW w:w="360" w:type="dxa"/>
            <w:shd w:val="clear" w:color="auto" w:fill="auto"/>
          </w:tcPr>
          <w:p w:rsidR="005D6B52" w:rsidRPr="00735E81" w:rsidRDefault="005D6B52" w:rsidP="008C439A">
            <w:pPr>
              <w:ind w:right="30"/>
              <w:rPr>
                <w:sz w:val="20"/>
              </w:rPr>
            </w:pPr>
          </w:p>
        </w:tc>
        <w:tc>
          <w:tcPr>
            <w:tcW w:w="3780" w:type="dxa"/>
            <w:gridSpan w:val="2"/>
            <w:shd w:val="clear" w:color="auto" w:fill="auto"/>
          </w:tcPr>
          <w:p w:rsidR="005D6B52" w:rsidRPr="00735E81" w:rsidRDefault="005D6B52" w:rsidP="008C439A">
            <w:pPr>
              <w:ind w:right="30"/>
              <w:rPr>
                <w:sz w:val="20"/>
              </w:rPr>
            </w:pPr>
          </w:p>
        </w:tc>
      </w:tr>
      <w:tr w:rsidR="005D6B52" w:rsidRPr="00735E81"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rsidR="005D6B52" w:rsidRPr="00735E81" w:rsidRDefault="005D6B52" w:rsidP="008C439A">
            <w:pPr>
              <w:ind w:right="30"/>
              <w:rPr>
                <w:sz w:val="20"/>
              </w:rPr>
            </w:pPr>
            <w:r w:rsidRPr="00735E81">
              <w:rPr>
                <w:sz w:val="20"/>
              </w:rPr>
              <w:t>DEPARTMENT:</w:t>
            </w:r>
          </w:p>
        </w:tc>
        <w:tc>
          <w:tcPr>
            <w:tcW w:w="4860" w:type="dxa"/>
            <w:gridSpan w:val="2"/>
            <w:tcBorders>
              <w:top w:val="single" w:sz="4" w:space="0" w:color="auto"/>
              <w:bottom w:val="single" w:sz="4" w:space="0" w:color="auto"/>
            </w:tcBorders>
            <w:shd w:val="clear" w:color="auto" w:fill="auto"/>
          </w:tcPr>
          <w:p w:rsidR="005D6B52" w:rsidRPr="00735E81" w:rsidRDefault="005D6B52" w:rsidP="008C439A">
            <w:pPr>
              <w:ind w:right="30"/>
              <w:rPr>
                <w:sz w:val="20"/>
              </w:rPr>
            </w:pPr>
          </w:p>
        </w:tc>
        <w:tc>
          <w:tcPr>
            <w:tcW w:w="2070" w:type="dxa"/>
            <w:gridSpan w:val="2"/>
            <w:shd w:val="clear" w:color="auto" w:fill="auto"/>
          </w:tcPr>
          <w:p w:rsidR="005D6B52" w:rsidRPr="00735E81" w:rsidRDefault="005D6B52" w:rsidP="008C439A">
            <w:pPr>
              <w:ind w:right="30"/>
              <w:rPr>
                <w:sz w:val="20"/>
              </w:rPr>
            </w:pPr>
            <w:r w:rsidRPr="00735E81">
              <w:rPr>
                <w:sz w:val="20"/>
              </w:rPr>
              <w:t xml:space="preserve">CAMPUS PHONE #:  </w:t>
            </w:r>
          </w:p>
        </w:tc>
        <w:tc>
          <w:tcPr>
            <w:tcW w:w="2070" w:type="dxa"/>
            <w:tcBorders>
              <w:bottom w:val="single" w:sz="4" w:space="0" w:color="auto"/>
            </w:tcBorders>
            <w:shd w:val="clear" w:color="auto" w:fill="auto"/>
          </w:tcPr>
          <w:p w:rsidR="005D6B52" w:rsidRPr="00735E81" w:rsidRDefault="005D6B52" w:rsidP="008C439A">
            <w:pPr>
              <w:pBdr>
                <w:top w:val="single" w:sz="6" w:space="0" w:color="FFFFFF"/>
                <w:left w:val="single" w:sz="6" w:space="0" w:color="FFFFFF"/>
                <w:bottom w:val="single" w:sz="6" w:space="0" w:color="FFFFFF"/>
                <w:right w:val="single" w:sz="6" w:space="0" w:color="FFFFFF"/>
              </w:pBdr>
              <w:ind w:right="30"/>
              <w:rPr>
                <w:sz w:val="20"/>
              </w:rPr>
            </w:pPr>
          </w:p>
        </w:tc>
      </w:tr>
      <w:tr w:rsidR="005D6B52" w:rsidRPr="00735E81"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rsidR="005D6B52" w:rsidRPr="00735E81" w:rsidRDefault="005D6B52" w:rsidP="008C439A">
            <w:pPr>
              <w:ind w:right="30"/>
              <w:rPr>
                <w:sz w:val="20"/>
              </w:rPr>
            </w:pPr>
            <w:r w:rsidRPr="00735E81">
              <w:rPr>
                <w:sz w:val="20"/>
              </w:rPr>
              <w:t>EMAIL:</w:t>
            </w:r>
          </w:p>
        </w:tc>
        <w:tc>
          <w:tcPr>
            <w:tcW w:w="4860" w:type="dxa"/>
            <w:gridSpan w:val="2"/>
            <w:tcBorders>
              <w:top w:val="single" w:sz="4" w:space="0" w:color="auto"/>
              <w:bottom w:val="single" w:sz="4" w:space="0" w:color="auto"/>
            </w:tcBorders>
            <w:shd w:val="clear" w:color="auto" w:fill="auto"/>
          </w:tcPr>
          <w:p w:rsidR="005D6B52" w:rsidRPr="00735E81" w:rsidRDefault="005D6B52" w:rsidP="008C439A">
            <w:pPr>
              <w:pBdr>
                <w:top w:val="single" w:sz="6" w:space="0" w:color="FFFFFF"/>
                <w:left w:val="single" w:sz="6" w:space="0" w:color="FFFFFF"/>
                <w:bottom w:val="single" w:sz="6" w:space="0" w:color="FFFFFF"/>
                <w:right w:val="single" w:sz="6" w:space="0" w:color="FFFFFF"/>
              </w:pBdr>
              <w:ind w:right="30"/>
              <w:rPr>
                <w:sz w:val="20"/>
              </w:rPr>
            </w:pPr>
          </w:p>
        </w:tc>
        <w:tc>
          <w:tcPr>
            <w:tcW w:w="2070" w:type="dxa"/>
            <w:gridSpan w:val="2"/>
            <w:tcBorders>
              <w:left w:val="nil"/>
            </w:tcBorders>
            <w:shd w:val="clear" w:color="auto" w:fill="auto"/>
            <w:vAlign w:val="center"/>
          </w:tcPr>
          <w:p w:rsidR="005D6B52" w:rsidRPr="00735E81" w:rsidRDefault="005D6B52" w:rsidP="008C439A">
            <w:pPr>
              <w:ind w:right="30"/>
              <w:jc w:val="right"/>
              <w:rPr>
                <w:sz w:val="20"/>
              </w:rPr>
            </w:pPr>
            <w:r w:rsidRPr="00735E81">
              <w:rPr>
                <w:sz w:val="20"/>
              </w:rPr>
              <w:t xml:space="preserve">FAX #:  </w:t>
            </w:r>
          </w:p>
        </w:tc>
        <w:tc>
          <w:tcPr>
            <w:tcW w:w="2070" w:type="dxa"/>
            <w:tcBorders>
              <w:bottom w:val="single" w:sz="4" w:space="0" w:color="auto"/>
            </w:tcBorders>
            <w:shd w:val="clear" w:color="auto" w:fill="auto"/>
          </w:tcPr>
          <w:p w:rsidR="005D6B52" w:rsidRPr="00735E81" w:rsidRDefault="005D6B52" w:rsidP="008C439A">
            <w:pPr>
              <w:pBdr>
                <w:top w:val="single" w:sz="6" w:space="0" w:color="FFFFFF"/>
                <w:left w:val="single" w:sz="6" w:space="0" w:color="FFFFFF"/>
                <w:bottom w:val="single" w:sz="6" w:space="0" w:color="FFFFFF"/>
                <w:right w:val="single" w:sz="6" w:space="0" w:color="FFFFFF"/>
              </w:pBdr>
              <w:ind w:right="30"/>
              <w:rPr>
                <w:sz w:val="20"/>
              </w:rPr>
            </w:pPr>
          </w:p>
        </w:tc>
      </w:tr>
    </w:tbl>
    <w:p w:rsidR="005D6B52" w:rsidRPr="00735E81" w:rsidRDefault="005D6B52" w:rsidP="00C05CE2"/>
    <w:p w:rsidR="00C05CE2" w:rsidRPr="00735E81" w:rsidRDefault="00025EC5" w:rsidP="00C05CE2">
      <w:r w:rsidRPr="00735E81">
        <w:br w:type="page"/>
      </w:r>
    </w:p>
    <w:p w:rsidR="00B85824" w:rsidRPr="00735E81" w:rsidRDefault="00B85824" w:rsidP="009F689C">
      <w:pPr>
        <w:pBdr>
          <w:top w:val="single" w:sz="6" w:space="0" w:color="FFFFFF"/>
          <w:left w:val="single" w:sz="6" w:space="0" w:color="FFFFFF"/>
          <w:bottom w:val="single" w:sz="6" w:space="0" w:color="FFFFFF"/>
          <w:right w:val="single" w:sz="6" w:space="0" w:color="FFFFFF"/>
        </w:pBdr>
        <w:ind w:right="30"/>
        <w:jc w:val="center"/>
        <w:rPr>
          <w:b/>
        </w:rPr>
      </w:pPr>
    </w:p>
    <w:p w:rsidR="00643F54" w:rsidRPr="00735E81" w:rsidRDefault="00643F54" w:rsidP="009F689C">
      <w:pPr>
        <w:pBdr>
          <w:top w:val="single" w:sz="6" w:space="0" w:color="FFFFFF"/>
          <w:left w:val="single" w:sz="6" w:space="0" w:color="FFFFFF"/>
          <w:bottom w:val="single" w:sz="6" w:space="0" w:color="FFFFFF"/>
          <w:right w:val="single" w:sz="6" w:space="0" w:color="FFFFFF"/>
        </w:pBdr>
        <w:ind w:right="30"/>
        <w:jc w:val="center"/>
      </w:pPr>
      <w:r w:rsidRPr="00735E81">
        <w:rPr>
          <w:b/>
        </w:rPr>
        <w:t>PLEASE TYPE IN BOLD FONT AND COMPLETE THE FOLLOWING FORM IN FULL.</w:t>
      </w:r>
    </w:p>
    <w:p w:rsidR="00643F54" w:rsidRPr="00735E81" w:rsidRDefault="003A663A" w:rsidP="003A663A">
      <w:pPr>
        <w:pBdr>
          <w:top w:val="single" w:sz="6" w:space="0" w:color="FFFFFF"/>
          <w:left w:val="single" w:sz="6" w:space="0" w:color="FFFFFF"/>
          <w:bottom w:val="single" w:sz="6" w:space="0" w:color="FFFFFF"/>
          <w:right w:val="single" w:sz="6" w:space="0" w:color="FFFFFF"/>
        </w:pBdr>
        <w:jc w:val="center"/>
        <w:rPr>
          <w:b/>
          <w:color w:val="FF0000"/>
          <w:u w:val="single"/>
        </w:rPr>
      </w:pPr>
      <w:r w:rsidRPr="00735E81">
        <w:rPr>
          <w:b/>
          <w:color w:val="FF0000"/>
          <w:u w:val="single"/>
        </w:rPr>
        <w:t>IMPORTANT: Allow a minimum of 4-6 weeks for protocol approval.</w:t>
      </w:r>
    </w:p>
    <w:p w:rsidR="003A663A" w:rsidRPr="00735E81" w:rsidRDefault="003A663A" w:rsidP="003A663A">
      <w:pPr>
        <w:pBdr>
          <w:top w:val="single" w:sz="6" w:space="0" w:color="FFFFFF"/>
          <w:left w:val="single" w:sz="6" w:space="0" w:color="FFFFFF"/>
          <w:bottom w:val="single" w:sz="6" w:space="0" w:color="FFFFFF"/>
          <w:right w:val="single" w:sz="6" w:space="0" w:color="FFFFFF"/>
        </w:pBdr>
        <w:jc w:val="center"/>
        <w:rPr>
          <w:b/>
          <w:color w:val="FF0000"/>
          <w:u w:val="single"/>
        </w:rPr>
      </w:pPr>
    </w:p>
    <w:p w:rsidR="00087164" w:rsidRPr="00735E81" w:rsidRDefault="00643F54" w:rsidP="003918C9">
      <w:pPr>
        <w:pStyle w:val="Level1"/>
        <w:numPr>
          <w:ilvl w:val="0"/>
          <w:numId w:val="1"/>
        </w:numPr>
        <w:pBdr>
          <w:top w:val="single" w:sz="6" w:space="0" w:color="FFFFFF"/>
          <w:left w:val="single" w:sz="6" w:space="0" w:color="FFFFFF"/>
          <w:bottom w:val="single" w:sz="6" w:space="0" w:color="FFFFFF"/>
          <w:right w:val="single" w:sz="6" w:space="0" w:color="FFFFFF"/>
        </w:pBdr>
        <w:tabs>
          <w:tab w:val="left" w:pos="-1440"/>
          <w:tab w:val="num" w:pos="720"/>
        </w:tabs>
      </w:pPr>
      <w:r w:rsidRPr="00735E81">
        <w:t>Will the animals be used in:</w:t>
      </w:r>
    </w:p>
    <w:tbl>
      <w:tblPr>
        <w:tblW w:w="0" w:type="auto"/>
        <w:tblInd w:w="828" w:type="dxa"/>
        <w:tblLayout w:type="fixed"/>
        <w:tblLook w:val="04A0" w:firstRow="1" w:lastRow="0" w:firstColumn="1" w:lastColumn="0" w:noHBand="0" w:noVBand="1"/>
      </w:tblPr>
      <w:tblGrid>
        <w:gridCol w:w="450"/>
        <w:gridCol w:w="1710"/>
        <w:gridCol w:w="360"/>
        <w:gridCol w:w="4685"/>
        <w:gridCol w:w="2880"/>
      </w:tblGrid>
      <w:tr w:rsidR="00087164" w:rsidRPr="00735E81" w:rsidTr="00F168DB">
        <w:trPr>
          <w:trHeight w:hRule="exact" w:val="288"/>
        </w:trPr>
        <w:tc>
          <w:tcPr>
            <w:tcW w:w="450" w:type="dxa"/>
            <w:shd w:val="clear" w:color="auto" w:fill="auto"/>
          </w:tcPr>
          <w:p w:rsidR="00087164" w:rsidRPr="00735E81" w:rsidRDefault="00087164" w:rsidP="000A0140">
            <w:pPr>
              <w:pStyle w:val="Level1"/>
              <w:tabs>
                <w:tab w:val="left" w:pos="-1440"/>
                <w:tab w:val="num" w:pos="720"/>
              </w:tabs>
            </w:pPr>
            <w:r w:rsidRPr="00735E81">
              <w:t>A.</w:t>
            </w:r>
          </w:p>
        </w:tc>
        <w:tc>
          <w:tcPr>
            <w:tcW w:w="1710" w:type="dxa"/>
            <w:tcBorders>
              <w:left w:val="nil"/>
              <w:right w:val="single" w:sz="12" w:space="0" w:color="auto"/>
            </w:tcBorders>
            <w:shd w:val="clear" w:color="auto" w:fill="auto"/>
          </w:tcPr>
          <w:p w:rsidR="00087164" w:rsidRPr="00735E81" w:rsidRDefault="00087164" w:rsidP="000A0140">
            <w:pPr>
              <w:pStyle w:val="Level1"/>
              <w:tabs>
                <w:tab w:val="left" w:pos="-1440"/>
                <w:tab w:val="num" w:pos="720"/>
              </w:tabs>
            </w:pPr>
            <w:r w:rsidRPr="00735E81">
              <w:t>Teaching</w:t>
            </w:r>
          </w:p>
        </w:tc>
        <w:tc>
          <w:tcPr>
            <w:tcW w:w="360" w:type="dxa"/>
            <w:tcBorders>
              <w:top w:val="single" w:sz="12" w:space="0" w:color="auto"/>
              <w:left w:val="single" w:sz="12" w:space="0" w:color="auto"/>
              <w:bottom w:val="single" w:sz="12" w:space="0" w:color="auto"/>
              <w:right w:val="single" w:sz="12" w:space="0" w:color="auto"/>
            </w:tcBorders>
            <w:shd w:val="clear" w:color="auto" w:fill="auto"/>
            <w:vAlign w:val="center"/>
          </w:tcPr>
          <w:p w:rsidR="000833D9" w:rsidRPr="00F168DB" w:rsidRDefault="000833D9" w:rsidP="000833D9">
            <w:pPr>
              <w:pStyle w:val="Level1"/>
              <w:tabs>
                <w:tab w:val="left" w:pos="-1440"/>
                <w:tab w:val="num" w:pos="720"/>
              </w:tabs>
              <w:jc w:val="center"/>
              <w:rPr>
                <w:rFonts w:ascii="Tahoma" w:eastAsia="MS Gothic" w:hAnsi="Tahoma" w:cs="Tahoma"/>
                <w:b/>
                <w:sz w:val="22"/>
                <w:szCs w:val="22"/>
              </w:rPr>
            </w:pPr>
          </w:p>
        </w:tc>
        <w:tc>
          <w:tcPr>
            <w:tcW w:w="4685" w:type="dxa"/>
            <w:tcBorders>
              <w:left w:val="single" w:sz="12" w:space="0" w:color="auto"/>
            </w:tcBorders>
            <w:shd w:val="clear" w:color="auto" w:fill="auto"/>
          </w:tcPr>
          <w:p w:rsidR="00087164" w:rsidRPr="00735E81" w:rsidRDefault="003A11FB" w:rsidP="000A0140">
            <w:pPr>
              <w:pStyle w:val="Level1"/>
              <w:tabs>
                <w:tab w:val="left" w:pos="-1440"/>
                <w:tab w:val="num" w:pos="720"/>
              </w:tabs>
            </w:pPr>
            <w:r w:rsidRPr="00735E81">
              <w:t xml:space="preserve">        </w:t>
            </w:r>
            <w:r w:rsidR="00087164" w:rsidRPr="00735E81">
              <w:t xml:space="preserve">If Teaching, give the course number(s):    </w:t>
            </w:r>
          </w:p>
        </w:tc>
        <w:tc>
          <w:tcPr>
            <w:tcW w:w="2880" w:type="dxa"/>
            <w:tcBorders>
              <w:bottom w:val="single" w:sz="8" w:space="0" w:color="auto"/>
            </w:tcBorders>
            <w:shd w:val="clear" w:color="auto" w:fill="auto"/>
          </w:tcPr>
          <w:p w:rsidR="00087164" w:rsidRPr="000D7D4A" w:rsidRDefault="00087164" w:rsidP="000A0140">
            <w:pPr>
              <w:pStyle w:val="Level1"/>
              <w:tabs>
                <w:tab w:val="left" w:pos="-1440"/>
                <w:tab w:val="num" w:pos="720"/>
              </w:tabs>
              <w:rPr>
                <w:b/>
              </w:rPr>
            </w:pPr>
          </w:p>
        </w:tc>
      </w:tr>
      <w:tr w:rsidR="00087164" w:rsidRPr="00735E81" w:rsidTr="00F168DB">
        <w:trPr>
          <w:gridBefore w:val="1"/>
          <w:wBefore w:w="450" w:type="dxa"/>
          <w:trHeight w:hRule="exact" w:val="288"/>
        </w:trPr>
        <w:tc>
          <w:tcPr>
            <w:tcW w:w="1710" w:type="dxa"/>
            <w:tcBorders>
              <w:right w:val="single" w:sz="12" w:space="0" w:color="auto"/>
            </w:tcBorders>
            <w:shd w:val="clear" w:color="auto" w:fill="auto"/>
          </w:tcPr>
          <w:p w:rsidR="00087164" w:rsidRPr="00735E81" w:rsidRDefault="00087164" w:rsidP="000A0140">
            <w:pPr>
              <w:pStyle w:val="Level1"/>
              <w:tabs>
                <w:tab w:val="left" w:pos="-1440"/>
                <w:tab w:val="num" w:pos="720"/>
              </w:tabs>
            </w:pPr>
            <w:r w:rsidRPr="00735E81">
              <w:t xml:space="preserve">Research               </w:t>
            </w:r>
          </w:p>
        </w:tc>
        <w:tc>
          <w:tcPr>
            <w:tcW w:w="360" w:type="dxa"/>
            <w:tcBorders>
              <w:top w:val="single" w:sz="12" w:space="0" w:color="auto"/>
              <w:left w:val="single" w:sz="12" w:space="0" w:color="auto"/>
              <w:bottom w:val="single" w:sz="12" w:space="0" w:color="auto"/>
              <w:right w:val="single" w:sz="12" w:space="0" w:color="auto"/>
            </w:tcBorders>
            <w:shd w:val="clear" w:color="auto" w:fill="auto"/>
            <w:vAlign w:val="center"/>
          </w:tcPr>
          <w:p w:rsidR="00087164" w:rsidRPr="00F168DB" w:rsidRDefault="00087164" w:rsidP="00F168DB">
            <w:pPr>
              <w:pStyle w:val="Level1"/>
              <w:tabs>
                <w:tab w:val="left" w:pos="-1440"/>
                <w:tab w:val="num" w:pos="720"/>
              </w:tabs>
              <w:rPr>
                <w:rFonts w:ascii="Tahoma" w:hAnsi="Tahoma" w:cs="Tahoma"/>
                <w:b/>
                <w:sz w:val="22"/>
                <w:szCs w:val="22"/>
              </w:rPr>
            </w:pPr>
          </w:p>
        </w:tc>
        <w:tc>
          <w:tcPr>
            <w:tcW w:w="4685" w:type="dxa"/>
            <w:tcBorders>
              <w:left w:val="single" w:sz="12" w:space="0" w:color="auto"/>
            </w:tcBorders>
            <w:shd w:val="clear" w:color="auto" w:fill="auto"/>
          </w:tcPr>
          <w:p w:rsidR="00087164" w:rsidRPr="00735E81" w:rsidRDefault="00087164" w:rsidP="000A0140">
            <w:pPr>
              <w:pStyle w:val="Level1"/>
              <w:tabs>
                <w:tab w:val="left" w:pos="-1440"/>
                <w:tab w:val="num" w:pos="720"/>
              </w:tabs>
            </w:pPr>
          </w:p>
        </w:tc>
        <w:tc>
          <w:tcPr>
            <w:tcW w:w="2880" w:type="dxa"/>
            <w:tcBorders>
              <w:top w:val="single" w:sz="8" w:space="0" w:color="auto"/>
              <w:bottom w:val="single" w:sz="8" w:space="0" w:color="auto"/>
            </w:tcBorders>
            <w:shd w:val="clear" w:color="auto" w:fill="auto"/>
          </w:tcPr>
          <w:p w:rsidR="00087164" w:rsidRPr="000D7D4A" w:rsidRDefault="00087164" w:rsidP="000A0140">
            <w:pPr>
              <w:pStyle w:val="Level1"/>
              <w:tabs>
                <w:tab w:val="left" w:pos="-1440"/>
                <w:tab w:val="num" w:pos="720"/>
              </w:tabs>
              <w:rPr>
                <w:b/>
              </w:rPr>
            </w:pPr>
          </w:p>
        </w:tc>
      </w:tr>
      <w:tr w:rsidR="00087164" w:rsidRPr="00735E81" w:rsidTr="00F168DB">
        <w:trPr>
          <w:gridBefore w:val="1"/>
          <w:wBefore w:w="450" w:type="dxa"/>
          <w:trHeight w:hRule="exact" w:val="288"/>
        </w:trPr>
        <w:tc>
          <w:tcPr>
            <w:tcW w:w="1710" w:type="dxa"/>
            <w:tcBorders>
              <w:right w:val="single" w:sz="12" w:space="0" w:color="auto"/>
            </w:tcBorders>
            <w:shd w:val="clear" w:color="auto" w:fill="auto"/>
          </w:tcPr>
          <w:p w:rsidR="00087164" w:rsidRPr="00735E81" w:rsidRDefault="00087164" w:rsidP="000A0140">
            <w:pPr>
              <w:pStyle w:val="Level1"/>
              <w:tabs>
                <w:tab w:val="left" w:pos="-1440"/>
                <w:tab w:val="num" w:pos="720"/>
              </w:tabs>
            </w:pPr>
            <w:r w:rsidRPr="00735E81">
              <w:t>Demonstration</w:t>
            </w:r>
          </w:p>
        </w:tc>
        <w:tc>
          <w:tcPr>
            <w:tcW w:w="360" w:type="dxa"/>
            <w:tcBorders>
              <w:top w:val="single" w:sz="12" w:space="0" w:color="auto"/>
              <w:left w:val="single" w:sz="12" w:space="0" w:color="auto"/>
              <w:bottom w:val="single" w:sz="12" w:space="0" w:color="auto"/>
              <w:right w:val="single" w:sz="12" w:space="0" w:color="auto"/>
            </w:tcBorders>
            <w:shd w:val="clear" w:color="auto" w:fill="auto"/>
            <w:vAlign w:val="center"/>
          </w:tcPr>
          <w:p w:rsidR="00087164" w:rsidRPr="00F168DB" w:rsidRDefault="00087164" w:rsidP="000A0140">
            <w:pPr>
              <w:pStyle w:val="Level1"/>
              <w:tabs>
                <w:tab w:val="left" w:pos="-1440"/>
                <w:tab w:val="num" w:pos="720"/>
              </w:tabs>
              <w:jc w:val="center"/>
              <w:rPr>
                <w:rFonts w:ascii="Tahoma" w:hAnsi="Tahoma" w:cs="Tahoma"/>
                <w:b/>
                <w:sz w:val="22"/>
                <w:szCs w:val="22"/>
              </w:rPr>
            </w:pPr>
          </w:p>
        </w:tc>
        <w:tc>
          <w:tcPr>
            <w:tcW w:w="4685" w:type="dxa"/>
            <w:tcBorders>
              <w:left w:val="single" w:sz="12" w:space="0" w:color="auto"/>
            </w:tcBorders>
            <w:shd w:val="clear" w:color="auto" w:fill="auto"/>
          </w:tcPr>
          <w:p w:rsidR="00087164" w:rsidRPr="00735E81" w:rsidRDefault="00087164" w:rsidP="000A0140">
            <w:pPr>
              <w:pStyle w:val="Level1"/>
              <w:tabs>
                <w:tab w:val="left" w:pos="-1440"/>
                <w:tab w:val="num" w:pos="720"/>
              </w:tabs>
            </w:pPr>
          </w:p>
        </w:tc>
        <w:tc>
          <w:tcPr>
            <w:tcW w:w="2880" w:type="dxa"/>
            <w:tcBorders>
              <w:top w:val="single" w:sz="8" w:space="0" w:color="auto"/>
              <w:bottom w:val="single" w:sz="8" w:space="0" w:color="auto"/>
            </w:tcBorders>
            <w:shd w:val="clear" w:color="auto" w:fill="auto"/>
          </w:tcPr>
          <w:p w:rsidR="00087164" w:rsidRPr="000D7D4A" w:rsidRDefault="00087164" w:rsidP="000A0140">
            <w:pPr>
              <w:pStyle w:val="Level1"/>
              <w:tabs>
                <w:tab w:val="left" w:pos="-1440"/>
                <w:tab w:val="num" w:pos="720"/>
              </w:tabs>
              <w:rPr>
                <w:b/>
              </w:rPr>
            </w:pPr>
          </w:p>
        </w:tc>
      </w:tr>
      <w:tr w:rsidR="00087164" w:rsidRPr="00735E81" w:rsidTr="00F168DB">
        <w:trPr>
          <w:gridBefore w:val="1"/>
          <w:wBefore w:w="450" w:type="dxa"/>
          <w:trHeight w:hRule="exact" w:val="288"/>
        </w:trPr>
        <w:tc>
          <w:tcPr>
            <w:tcW w:w="1710" w:type="dxa"/>
            <w:tcBorders>
              <w:right w:val="single" w:sz="12" w:space="0" w:color="auto"/>
            </w:tcBorders>
            <w:shd w:val="clear" w:color="auto" w:fill="auto"/>
          </w:tcPr>
          <w:p w:rsidR="00087164" w:rsidRPr="00735E81" w:rsidRDefault="00087164" w:rsidP="000A0140">
            <w:pPr>
              <w:pStyle w:val="Level1"/>
              <w:tabs>
                <w:tab w:val="left" w:pos="-1440"/>
                <w:tab w:val="num" w:pos="720"/>
              </w:tabs>
            </w:pPr>
            <w:r w:rsidRPr="00735E81">
              <w:t>Production</w:t>
            </w:r>
          </w:p>
        </w:tc>
        <w:tc>
          <w:tcPr>
            <w:tcW w:w="360" w:type="dxa"/>
            <w:tcBorders>
              <w:top w:val="single" w:sz="12" w:space="0" w:color="auto"/>
              <w:left w:val="single" w:sz="12" w:space="0" w:color="auto"/>
              <w:bottom w:val="single" w:sz="12" w:space="0" w:color="auto"/>
              <w:right w:val="single" w:sz="12" w:space="0" w:color="auto"/>
            </w:tcBorders>
            <w:shd w:val="clear" w:color="auto" w:fill="auto"/>
            <w:vAlign w:val="center"/>
          </w:tcPr>
          <w:p w:rsidR="00087164" w:rsidRPr="00F168DB" w:rsidRDefault="00087164" w:rsidP="000A0140">
            <w:pPr>
              <w:pStyle w:val="Level1"/>
              <w:tabs>
                <w:tab w:val="left" w:pos="-1440"/>
                <w:tab w:val="num" w:pos="720"/>
              </w:tabs>
              <w:jc w:val="center"/>
              <w:rPr>
                <w:rFonts w:ascii="Tahoma" w:hAnsi="Tahoma" w:cs="Tahoma"/>
                <w:b/>
                <w:sz w:val="22"/>
                <w:szCs w:val="22"/>
              </w:rPr>
            </w:pPr>
          </w:p>
        </w:tc>
        <w:tc>
          <w:tcPr>
            <w:tcW w:w="4685" w:type="dxa"/>
            <w:tcBorders>
              <w:left w:val="single" w:sz="12" w:space="0" w:color="auto"/>
            </w:tcBorders>
            <w:shd w:val="clear" w:color="auto" w:fill="auto"/>
          </w:tcPr>
          <w:p w:rsidR="00087164" w:rsidRPr="00735E81" w:rsidRDefault="00087164" w:rsidP="000A0140">
            <w:pPr>
              <w:pStyle w:val="Level1"/>
              <w:tabs>
                <w:tab w:val="left" w:pos="-1440"/>
                <w:tab w:val="num" w:pos="720"/>
              </w:tabs>
            </w:pPr>
          </w:p>
        </w:tc>
        <w:tc>
          <w:tcPr>
            <w:tcW w:w="2880" w:type="dxa"/>
            <w:tcBorders>
              <w:top w:val="single" w:sz="8" w:space="0" w:color="auto"/>
              <w:bottom w:val="single" w:sz="8" w:space="0" w:color="auto"/>
            </w:tcBorders>
            <w:shd w:val="clear" w:color="auto" w:fill="auto"/>
          </w:tcPr>
          <w:p w:rsidR="00087164" w:rsidRPr="000D7D4A" w:rsidRDefault="00087164" w:rsidP="000A0140">
            <w:pPr>
              <w:pStyle w:val="Level1"/>
              <w:tabs>
                <w:tab w:val="left" w:pos="-1440"/>
                <w:tab w:val="num" w:pos="720"/>
              </w:tabs>
              <w:rPr>
                <w:b/>
              </w:rPr>
            </w:pPr>
          </w:p>
        </w:tc>
      </w:tr>
    </w:tbl>
    <w:p w:rsidR="00643F54" w:rsidRPr="00735E81" w:rsidRDefault="00643F54" w:rsidP="00087164">
      <w:pPr>
        <w:pBdr>
          <w:top w:val="single" w:sz="6" w:space="0" w:color="FFFFFF"/>
          <w:left w:val="single" w:sz="6" w:space="0" w:color="FFFFFF"/>
          <w:bottom w:val="single" w:sz="6" w:space="0" w:color="FFFFFF"/>
          <w:right w:val="single" w:sz="6" w:space="0" w:color="FFFFFF"/>
        </w:pBdr>
        <w:tabs>
          <w:tab w:val="left" w:pos="-1440"/>
          <w:tab w:val="left" w:pos="3600"/>
          <w:tab w:val="left" w:pos="4140"/>
          <w:tab w:val="left" w:pos="4680"/>
        </w:tabs>
        <w:rPr>
          <w:u w:val="single"/>
        </w:rPr>
      </w:pPr>
    </w:p>
    <w:p w:rsidR="00666EE9" w:rsidRPr="00735E81" w:rsidRDefault="00666EE9">
      <w:pPr>
        <w:pBdr>
          <w:top w:val="single" w:sz="6" w:space="0" w:color="FFFFFF"/>
          <w:left w:val="single" w:sz="6" w:space="0" w:color="FFFFFF"/>
          <w:bottom w:val="single" w:sz="6" w:space="0" w:color="FFFFFF"/>
          <w:right w:val="single" w:sz="6" w:space="0" w:color="FFFFFF"/>
        </w:pBdr>
      </w:pPr>
      <w:r w:rsidRPr="00735E81">
        <w:tab/>
        <w:t>B. If Teaching, complete the following chart: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2"/>
        <w:gridCol w:w="2403"/>
        <w:gridCol w:w="2402"/>
        <w:gridCol w:w="2403"/>
      </w:tblGrid>
      <w:tr w:rsidR="00666EE9" w:rsidRPr="00735E81" w:rsidTr="00C642D7">
        <w:trPr>
          <w:trHeight w:val="178"/>
        </w:trPr>
        <w:tc>
          <w:tcPr>
            <w:tcW w:w="2402" w:type="dxa"/>
            <w:shd w:val="clear" w:color="auto" w:fill="D9D9D9"/>
          </w:tcPr>
          <w:p w:rsidR="00666EE9" w:rsidRPr="00735E81" w:rsidRDefault="00666EE9" w:rsidP="00666EE9">
            <w:pPr>
              <w:pStyle w:val="Level1"/>
              <w:widowControl w:val="0"/>
              <w:tabs>
                <w:tab w:val="left" w:pos="-1440"/>
                <w:tab w:val="num" w:pos="720"/>
              </w:tabs>
              <w:jc w:val="center"/>
              <w:rPr>
                <w:sz w:val="16"/>
                <w:szCs w:val="16"/>
              </w:rPr>
            </w:pPr>
            <w:r w:rsidRPr="00735E81">
              <w:rPr>
                <w:sz w:val="16"/>
                <w:szCs w:val="16"/>
              </w:rPr>
              <w:t>Number of Students in the Class</w:t>
            </w:r>
          </w:p>
        </w:tc>
        <w:tc>
          <w:tcPr>
            <w:tcW w:w="2403" w:type="dxa"/>
            <w:shd w:val="clear" w:color="auto" w:fill="D9D9D9"/>
          </w:tcPr>
          <w:p w:rsidR="00666EE9" w:rsidRPr="00735E81" w:rsidRDefault="00666EE9" w:rsidP="00666EE9">
            <w:pPr>
              <w:pStyle w:val="Level1"/>
              <w:tabs>
                <w:tab w:val="left" w:pos="-1440"/>
                <w:tab w:val="num" w:pos="720"/>
              </w:tabs>
              <w:jc w:val="center"/>
              <w:rPr>
                <w:sz w:val="16"/>
                <w:szCs w:val="16"/>
              </w:rPr>
            </w:pPr>
            <w:r w:rsidRPr="00735E81">
              <w:rPr>
                <w:sz w:val="16"/>
                <w:szCs w:val="16"/>
              </w:rPr>
              <w:t>Number of Students per animal</w:t>
            </w:r>
          </w:p>
        </w:tc>
        <w:tc>
          <w:tcPr>
            <w:tcW w:w="2402" w:type="dxa"/>
            <w:shd w:val="clear" w:color="auto" w:fill="D9D9D9"/>
          </w:tcPr>
          <w:p w:rsidR="00666EE9" w:rsidRPr="00735E81" w:rsidRDefault="00666EE9" w:rsidP="00666EE9">
            <w:pPr>
              <w:pStyle w:val="Level1"/>
              <w:tabs>
                <w:tab w:val="left" w:pos="-1440"/>
                <w:tab w:val="num" w:pos="720"/>
              </w:tabs>
              <w:jc w:val="center"/>
              <w:rPr>
                <w:sz w:val="16"/>
                <w:szCs w:val="16"/>
              </w:rPr>
            </w:pPr>
            <w:r w:rsidRPr="00735E81">
              <w:rPr>
                <w:sz w:val="16"/>
                <w:szCs w:val="16"/>
              </w:rPr>
              <w:t>Number of Animals per Lab</w:t>
            </w:r>
          </w:p>
        </w:tc>
        <w:tc>
          <w:tcPr>
            <w:tcW w:w="2403" w:type="dxa"/>
            <w:shd w:val="clear" w:color="auto" w:fill="D9D9D9"/>
          </w:tcPr>
          <w:p w:rsidR="00666EE9" w:rsidRPr="00735E81" w:rsidRDefault="00666EE9" w:rsidP="00666EE9">
            <w:pPr>
              <w:pStyle w:val="Level1"/>
              <w:tabs>
                <w:tab w:val="left" w:pos="-1440"/>
                <w:tab w:val="num" w:pos="720"/>
              </w:tabs>
              <w:jc w:val="center"/>
              <w:rPr>
                <w:sz w:val="16"/>
                <w:szCs w:val="16"/>
              </w:rPr>
            </w:pPr>
            <w:r w:rsidRPr="00735E81">
              <w:rPr>
                <w:sz w:val="16"/>
                <w:szCs w:val="16"/>
              </w:rPr>
              <w:t>Number of Labs per year</w:t>
            </w:r>
          </w:p>
        </w:tc>
      </w:tr>
      <w:tr w:rsidR="00666EE9" w:rsidRPr="00735E81" w:rsidTr="00AB44BD">
        <w:tc>
          <w:tcPr>
            <w:tcW w:w="2402" w:type="dxa"/>
            <w:vAlign w:val="center"/>
          </w:tcPr>
          <w:p w:rsidR="00666EE9" w:rsidRPr="000D7D4A" w:rsidRDefault="00666EE9" w:rsidP="004B7D59">
            <w:pPr>
              <w:pStyle w:val="Level1"/>
              <w:widowControl w:val="0"/>
              <w:tabs>
                <w:tab w:val="left" w:pos="-1440"/>
                <w:tab w:val="num" w:pos="720"/>
              </w:tabs>
              <w:jc w:val="center"/>
              <w:rPr>
                <w:b/>
              </w:rPr>
            </w:pPr>
          </w:p>
          <w:p w:rsidR="00AB44BD" w:rsidRPr="000D7D4A" w:rsidRDefault="00AB44BD" w:rsidP="00AB44BD">
            <w:pPr>
              <w:pStyle w:val="Level1"/>
              <w:widowControl w:val="0"/>
              <w:tabs>
                <w:tab w:val="left" w:pos="-1440"/>
                <w:tab w:val="num" w:pos="720"/>
              </w:tabs>
              <w:rPr>
                <w:b/>
              </w:rPr>
            </w:pPr>
          </w:p>
        </w:tc>
        <w:tc>
          <w:tcPr>
            <w:tcW w:w="2403" w:type="dxa"/>
            <w:vAlign w:val="center"/>
          </w:tcPr>
          <w:p w:rsidR="00666EE9" w:rsidRPr="000D7D4A" w:rsidRDefault="00666EE9" w:rsidP="004B7D59">
            <w:pPr>
              <w:pStyle w:val="Level1"/>
              <w:tabs>
                <w:tab w:val="left" w:pos="-1440"/>
                <w:tab w:val="num" w:pos="720"/>
              </w:tabs>
              <w:jc w:val="center"/>
              <w:rPr>
                <w:b/>
              </w:rPr>
            </w:pPr>
          </w:p>
        </w:tc>
        <w:tc>
          <w:tcPr>
            <w:tcW w:w="2402" w:type="dxa"/>
            <w:vAlign w:val="center"/>
          </w:tcPr>
          <w:p w:rsidR="00666EE9" w:rsidRPr="000D7D4A" w:rsidRDefault="00666EE9" w:rsidP="004B7D59">
            <w:pPr>
              <w:pStyle w:val="Level1"/>
              <w:tabs>
                <w:tab w:val="left" w:pos="-1440"/>
                <w:tab w:val="num" w:pos="720"/>
              </w:tabs>
              <w:jc w:val="center"/>
              <w:rPr>
                <w:b/>
              </w:rPr>
            </w:pPr>
          </w:p>
        </w:tc>
        <w:tc>
          <w:tcPr>
            <w:tcW w:w="2403" w:type="dxa"/>
            <w:vAlign w:val="center"/>
          </w:tcPr>
          <w:p w:rsidR="00666EE9" w:rsidRPr="000D7D4A" w:rsidRDefault="00666EE9" w:rsidP="004B7D59">
            <w:pPr>
              <w:pStyle w:val="Level1"/>
              <w:tabs>
                <w:tab w:val="left" w:pos="-1440"/>
                <w:tab w:val="num" w:pos="720"/>
              </w:tabs>
              <w:jc w:val="center"/>
              <w:rPr>
                <w:b/>
              </w:rPr>
            </w:pPr>
          </w:p>
        </w:tc>
      </w:tr>
    </w:tbl>
    <w:p w:rsidR="00666EE9" w:rsidRPr="00735E81" w:rsidRDefault="00666EE9">
      <w:pPr>
        <w:pBdr>
          <w:top w:val="single" w:sz="6" w:space="0" w:color="FFFFFF"/>
          <w:left w:val="single" w:sz="6" w:space="0" w:color="FFFFFF"/>
          <w:bottom w:val="single" w:sz="6" w:space="0" w:color="FFFFFF"/>
          <w:right w:val="single" w:sz="6" w:space="0" w:color="FFFFFF"/>
        </w:pBdr>
      </w:pPr>
      <w:r w:rsidRPr="00735E81">
        <w:tab/>
      </w:r>
      <w:r w:rsidRPr="00735E81">
        <w:tab/>
      </w:r>
    </w:p>
    <w:p w:rsidR="00666EE9" w:rsidRPr="00735E81" w:rsidRDefault="005A660A" w:rsidP="003918C9">
      <w:pPr>
        <w:numPr>
          <w:ilvl w:val="0"/>
          <w:numId w:val="1"/>
        </w:numPr>
        <w:pBdr>
          <w:top w:val="single" w:sz="6" w:space="0" w:color="FFFFFF"/>
          <w:left w:val="single" w:sz="6" w:space="0" w:color="FFFFFF"/>
          <w:bottom w:val="single" w:sz="6" w:space="0" w:color="FFFFFF"/>
          <w:right w:val="single" w:sz="6" w:space="0" w:color="FFFFFF"/>
        </w:pBdr>
      </w:pPr>
      <w:r>
        <w:t>A.</w:t>
      </w:r>
    </w:p>
    <w:tbl>
      <w:tblPr>
        <w:tblW w:w="0" w:type="auto"/>
        <w:tblInd w:w="840" w:type="dxa"/>
        <w:tblLayout w:type="fixed"/>
        <w:tblCellMar>
          <w:left w:w="120" w:type="dxa"/>
          <w:right w:w="120" w:type="dxa"/>
        </w:tblCellMar>
        <w:tblLook w:val="0000" w:firstRow="0" w:lastRow="0" w:firstColumn="0" w:lastColumn="0" w:noHBand="0" w:noVBand="0"/>
      </w:tblPr>
      <w:tblGrid>
        <w:gridCol w:w="1980"/>
        <w:gridCol w:w="1440"/>
        <w:gridCol w:w="1080"/>
        <w:gridCol w:w="1530"/>
        <w:gridCol w:w="1350"/>
        <w:gridCol w:w="2250"/>
      </w:tblGrid>
      <w:tr w:rsidR="000B7F91" w:rsidRPr="00735E81" w:rsidTr="006533D8">
        <w:tc>
          <w:tcPr>
            <w:tcW w:w="1980" w:type="dxa"/>
            <w:tcBorders>
              <w:top w:val="single" w:sz="6" w:space="0" w:color="000000"/>
              <w:left w:val="single" w:sz="6" w:space="0" w:color="000000"/>
              <w:bottom w:val="single" w:sz="6" w:space="0" w:color="000000"/>
              <w:right w:val="single" w:sz="6" w:space="0" w:color="000000"/>
            </w:tcBorders>
            <w:shd w:val="clear" w:color="auto" w:fill="D9D9D9"/>
          </w:tcPr>
          <w:p w:rsidR="000B7F91" w:rsidRPr="00735E81" w:rsidRDefault="000B7F91" w:rsidP="001B356B">
            <w:pPr>
              <w:jc w:val="center"/>
              <w:rPr>
                <w:sz w:val="22"/>
                <w:szCs w:val="22"/>
              </w:rPr>
            </w:pPr>
            <w:r w:rsidRPr="00735E81">
              <w:rPr>
                <w:sz w:val="22"/>
                <w:szCs w:val="22"/>
              </w:rPr>
              <w:t>Animal Common Name</w:t>
            </w:r>
          </w:p>
        </w:tc>
        <w:tc>
          <w:tcPr>
            <w:tcW w:w="1440" w:type="dxa"/>
            <w:tcBorders>
              <w:top w:val="single" w:sz="6" w:space="0" w:color="000000"/>
              <w:left w:val="single" w:sz="6" w:space="0" w:color="000000"/>
              <w:bottom w:val="single" w:sz="6" w:space="0" w:color="000000"/>
              <w:right w:val="single" w:sz="6" w:space="0" w:color="000000"/>
            </w:tcBorders>
            <w:shd w:val="clear" w:color="auto" w:fill="D9D9D9"/>
          </w:tcPr>
          <w:p w:rsidR="000B7F91" w:rsidRPr="00735E81" w:rsidRDefault="00196200" w:rsidP="008164C1">
            <w:pPr>
              <w:jc w:val="center"/>
            </w:pPr>
            <w:r>
              <w:t xml:space="preserve">Total </w:t>
            </w:r>
            <w:r w:rsidR="00EA7345">
              <w:t>Used</w:t>
            </w:r>
            <w:r w:rsidR="00F43BC0">
              <w:rPr>
                <w:vertAlign w:val="superscript"/>
              </w:rPr>
              <w:t>1</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rsidR="000B7F91" w:rsidRPr="00735E81" w:rsidRDefault="0086426E" w:rsidP="001B356B">
            <w:pPr>
              <w:jc w:val="center"/>
            </w:pPr>
            <w:r>
              <w:t>Sex</w:t>
            </w:r>
          </w:p>
        </w:tc>
        <w:tc>
          <w:tcPr>
            <w:tcW w:w="1530" w:type="dxa"/>
            <w:tcBorders>
              <w:top w:val="single" w:sz="6" w:space="0" w:color="000000"/>
              <w:left w:val="single" w:sz="6" w:space="0" w:color="000000"/>
              <w:bottom w:val="single" w:sz="6" w:space="0" w:color="000000"/>
              <w:right w:val="single" w:sz="4" w:space="0" w:color="auto"/>
            </w:tcBorders>
            <w:shd w:val="clear" w:color="auto" w:fill="D9D9D9"/>
          </w:tcPr>
          <w:p w:rsidR="000B7F91" w:rsidRPr="00735E81" w:rsidRDefault="000B7F91" w:rsidP="001B356B">
            <w:pPr>
              <w:jc w:val="center"/>
            </w:pPr>
            <w:r w:rsidRPr="00735E81">
              <w:t>Approximate Weight</w:t>
            </w:r>
          </w:p>
        </w:tc>
        <w:tc>
          <w:tcPr>
            <w:tcW w:w="1350" w:type="dxa"/>
            <w:tcBorders>
              <w:top w:val="single" w:sz="6" w:space="0" w:color="000000"/>
              <w:left w:val="single" w:sz="4" w:space="0" w:color="auto"/>
              <w:bottom w:val="single" w:sz="6" w:space="0" w:color="000000"/>
              <w:right w:val="single" w:sz="4" w:space="0" w:color="auto"/>
            </w:tcBorders>
            <w:shd w:val="clear" w:color="auto" w:fill="D9D9D9"/>
          </w:tcPr>
          <w:p w:rsidR="000B7F91" w:rsidRPr="00735E81" w:rsidRDefault="000B7F91" w:rsidP="001B356B">
            <w:pPr>
              <w:jc w:val="center"/>
            </w:pPr>
            <w:r w:rsidRPr="00735E81">
              <w:t>Source</w:t>
            </w:r>
            <w:r w:rsidR="00F43BC0">
              <w:rPr>
                <w:vertAlign w:val="superscript"/>
              </w:rPr>
              <w:t>2</w:t>
            </w:r>
          </w:p>
        </w:tc>
        <w:tc>
          <w:tcPr>
            <w:tcW w:w="2250" w:type="dxa"/>
            <w:tcBorders>
              <w:top w:val="single" w:sz="6" w:space="0" w:color="000000"/>
              <w:left w:val="single" w:sz="4" w:space="0" w:color="auto"/>
              <w:bottom w:val="single" w:sz="6" w:space="0" w:color="000000"/>
              <w:right w:val="single" w:sz="6" w:space="0" w:color="000000"/>
            </w:tcBorders>
            <w:shd w:val="clear" w:color="auto" w:fill="D9D9D9"/>
          </w:tcPr>
          <w:p w:rsidR="000B7F91" w:rsidRPr="00735E81" w:rsidRDefault="000B7F91" w:rsidP="001B356B">
            <w:pPr>
              <w:jc w:val="center"/>
            </w:pPr>
            <w:r w:rsidRPr="00735E81">
              <w:t>Housing Location</w:t>
            </w:r>
            <w:r w:rsidR="00F43BC0">
              <w:rPr>
                <w:vertAlign w:val="superscript"/>
              </w:rPr>
              <w:t>3</w:t>
            </w:r>
          </w:p>
        </w:tc>
      </w:tr>
      <w:tr w:rsidR="000B7F91" w:rsidRPr="00735E81" w:rsidTr="00815031">
        <w:trPr>
          <w:trHeight w:val="157"/>
        </w:trPr>
        <w:tc>
          <w:tcPr>
            <w:tcW w:w="1980" w:type="dxa"/>
            <w:tcBorders>
              <w:top w:val="single" w:sz="6" w:space="0" w:color="000000"/>
              <w:left w:val="single" w:sz="6" w:space="0" w:color="000000"/>
              <w:bottom w:val="single" w:sz="4" w:space="0" w:color="auto"/>
              <w:right w:val="single" w:sz="6" w:space="0" w:color="000000"/>
            </w:tcBorders>
            <w:vAlign w:val="center"/>
          </w:tcPr>
          <w:p w:rsidR="000B7F91" w:rsidRPr="000D7D4A" w:rsidRDefault="000B7F9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1440" w:type="dxa"/>
            <w:tcBorders>
              <w:top w:val="single" w:sz="6" w:space="0" w:color="000000"/>
              <w:left w:val="single" w:sz="6" w:space="0" w:color="000000"/>
              <w:bottom w:val="single" w:sz="4" w:space="0" w:color="auto"/>
              <w:right w:val="single" w:sz="6" w:space="0" w:color="000000"/>
            </w:tcBorders>
            <w:vAlign w:val="center"/>
          </w:tcPr>
          <w:p w:rsidR="000B7F91" w:rsidRPr="000D7D4A" w:rsidRDefault="000B7F9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1080" w:type="dxa"/>
            <w:tcBorders>
              <w:top w:val="single" w:sz="6" w:space="0" w:color="000000"/>
              <w:left w:val="single" w:sz="6" w:space="0" w:color="000000"/>
              <w:bottom w:val="single" w:sz="4" w:space="0" w:color="auto"/>
              <w:right w:val="single" w:sz="6" w:space="0" w:color="000000"/>
            </w:tcBorders>
            <w:vAlign w:val="center"/>
          </w:tcPr>
          <w:p w:rsidR="000B7F91" w:rsidRPr="000D7D4A" w:rsidRDefault="000B7F9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1530" w:type="dxa"/>
            <w:tcBorders>
              <w:top w:val="single" w:sz="6" w:space="0" w:color="000000"/>
              <w:left w:val="single" w:sz="6" w:space="0" w:color="000000"/>
              <w:bottom w:val="single" w:sz="4" w:space="0" w:color="auto"/>
              <w:right w:val="single" w:sz="4" w:space="0" w:color="auto"/>
            </w:tcBorders>
            <w:vAlign w:val="center"/>
          </w:tcPr>
          <w:p w:rsidR="000B7F91" w:rsidRPr="000D7D4A" w:rsidRDefault="000B7F9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1350" w:type="dxa"/>
            <w:tcBorders>
              <w:top w:val="single" w:sz="6" w:space="0" w:color="000000"/>
              <w:left w:val="single" w:sz="4" w:space="0" w:color="auto"/>
              <w:bottom w:val="single" w:sz="4" w:space="0" w:color="auto"/>
              <w:right w:val="single" w:sz="4" w:space="0" w:color="auto"/>
            </w:tcBorders>
            <w:vAlign w:val="center"/>
          </w:tcPr>
          <w:p w:rsidR="000B7F91" w:rsidRPr="000D7D4A" w:rsidRDefault="000B7F9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2250" w:type="dxa"/>
            <w:tcBorders>
              <w:top w:val="single" w:sz="6" w:space="0" w:color="000000"/>
              <w:left w:val="single" w:sz="4" w:space="0" w:color="auto"/>
              <w:bottom w:val="single" w:sz="4" w:space="0" w:color="auto"/>
              <w:right w:val="single" w:sz="6" w:space="0" w:color="000000"/>
            </w:tcBorders>
            <w:vAlign w:val="center"/>
          </w:tcPr>
          <w:p w:rsidR="000B7F91" w:rsidRPr="000D7D4A" w:rsidRDefault="000B7F91" w:rsidP="0083610B">
            <w:pPr>
              <w:pBdr>
                <w:top w:val="single" w:sz="6" w:space="0" w:color="FFFFFF"/>
                <w:left w:val="single" w:sz="6" w:space="0" w:color="FFFFFF"/>
                <w:bottom w:val="single" w:sz="6" w:space="0" w:color="FFFFFF"/>
                <w:right w:val="single" w:sz="6" w:space="0" w:color="FFFFFF"/>
              </w:pBdr>
              <w:spacing w:after="58"/>
              <w:jc w:val="both"/>
              <w:rPr>
                <w:b/>
              </w:rPr>
            </w:pPr>
          </w:p>
        </w:tc>
      </w:tr>
      <w:tr w:rsidR="00815031" w:rsidRPr="00735E81" w:rsidTr="00815031">
        <w:trPr>
          <w:trHeight w:val="323"/>
        </w:trPr>
        <w:tc>
          <w:tcPr>
            <w:tcW w:w="1980" w:type="dxa"/>
            <w:tcBorders>
              <w:top w:val="single" w:sz="4" w:space="0" w:color="auto"/>
              <w:left w:val="single" w:sz="6" w:space="0" w:color="000000"/>
              <w:bottom w:val="single" w:sz="4" w:space="0" w:color="auto"/>
              <w:right w:val="single" w:sz="6" w:space="0" w:color="000000"/>
            </w:tcBorders>
            <w:vAlign w:val="center"/>
          </w:tcPr>
          <w:p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1440" w:type="dxa"/>
            <w:tcBorders>
              <w:top w:val="single" w:sz="4" w:space="0" w:color="auto"/>
              <w:left w:val="single" w:sz="6" w:space="0" w:color="000000"/>
              <w:bottom w:val="single" w:sz="4" w:space="0" w:color="auto"/>
              <w:right w:val="single" w:sz="6" w:space="0" w:color="000000"/>
            </w:tcBorders>
            <w:vAlign w:val="center"/>
          </w:tcPr>
          <w:p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1080" w:type="dxa"/>
            <w:tcBorders>
              <w:top w:val="single" w:sz="4" w:space="0" w:color="auto"/>
              <w:left w:val="single" w:sz="6" w:space="0" w:color="000000"/>
              <w:bottom w:val="single" w:sz="4" w:space="0" w:color="auto"/>
              <w:right w:val="single" w:sz="6" w:space="0" w:color="000000"/>
            </w:tcBorders>
            <w:vAlign w:val="center"/>
          </w:tcPr>
          <w:p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1530" w:type="dxa"/>
            <w:tcBorders>
              <w:top w:val="single" w:sz="4" w:space="0" w:color="auto"/>
              <w:left w:val="single" w:sz="6" w:space="0" w:color="000000"/>
              <w:bottom w:val="single" w:sz="4" w:space="0" w:color="auto"/>
              <w:right w:val="single" w:sz="4" w:space="0" w:color="auto"/>
            </w:tcBorders>
            <w:vAlign w:val="center"/>
          </w:tcPr>
          <w:p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1350" w:type="dxa"/>
            <w:tcBorders>
              <w:top w:val="single" w:sz="4" w:space="0" w:color="auto"/>
              <w:left w:val="single" w:sz="4" w:space="0" w:color="auto"/>
              <w:bottom w:val="single" w:sz="4" w:space="0" w:color="auto"/>
              <w:right w:val="single" w:sz="4" w:space="0" w:color="auto"/>
            </w:tcBorders>
            <w:vAlign w:val="center"/>
          </w:tcPr>
          <w:p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2250" w:type="dxa"/>
            <w:tcBorders>
              <w:top w:val="single" w:sz="4" w:space="0" w:color="auto"/>
              <w:left w:val="single" w:sz="4" w:space="0" w:color="auto"/>
              <w:bottom w:val="single" w:sz="4" w:space="0" w:color="auto"/>
              <w:right w:val="single" w:sz="6" w:space="0" w:color="000000"/>
            </w:tcBorders>
            <w:vAlign w:val="center"/>
          </w:tcPr>
          <w:p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r>
      <w:tr w:rsidR="00815031" w:rsidRPr="00735E81" w:rsidTr="00815031">
        <w:trPr>
          <w:trHeight w:val="188"/>
        </w:trPr>
        <w:tc>
          <w:tcPr>
            <w:tcW w:w="1980" w:type="dxa"/>
            <w:tcBorders>
              <w:top w:val="single" w:sz="4" w:space="0" w:color="auto"/>
              <w:left w:val="single" w:sz="6" w:space="0" w:color="000000"/>
              <w:bottom w:val="single" w:sz="4" w:space="0" w:color="auto"/>
              <w:right w:val="single" w:sz="6" w:space="0" w:color="000000"/>
            </w:tcBorders>
            <w:vAlign w:val="center"/>
          </w:tcPr>
          <w:p w:rsidR="00815031" w:rsidRPr="000D7D4A" w:rsidRDefault="00815031" w:rsidP="0083610B">
            <w:pPr>
              <w:pBdr>
                <w:top w:val="single" w:sz="6" w:space="0" w:color="FFFFFF"/>
                <w:left w:val="single" w:sz="6" w:space="0" w:color="FFFFFF"/>
                <w:bottom w:val="single" w:sz="6" w:space="0" w:color="FFFFFF"/>
                <w:right w:val="single" w:sz="6" w:space="0" w:color="FFFFFF"/>
              </w:pBdr>
              <w:jc w:val="both"/>
              <w:rPr>
                <w:b/>
                <w:sz w:val="8"/>
                <w:szCs w:val="8"/>
              </w:rPr>
            </w:pPr>
          </w:p>
          <w:p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1440" w:type="dxa"/>
            <w:tcBorders>
              <w:top w:val="single" w:sz="4" w:space="0" w:color="auto"/>
              <w:left w:val="single" w:sz="6" w:space="0" w:color="000000"/>
              <w:bottom w:val="single" w:sz="4" w:space="0" w:color="auto"/>
              <w:right w:val="single" w:sz="6" w:space="0" w:color="000000"/>
            </w:tcBorders>
            <w:vAlign w:val="center"/>
          </w:tcPr>
          <w:p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1080" w:type="dxa"/>
            <w:tcBorders>
              <w:top w:val="single" w:sz="4" w:space="0" w:color="auto"/>
              <w:left w:val="single" w:sz="6" w:space="0" w:color="000000"/>
              <w:bottom w:val="single" w:sz="4" w:space="0" w:color="auto"/>
              <w:right w:val="single" w:sz="6" w:space="0" w:color="000000"/>
            </w:tcBorders>
            <w:vAlign w:val="center"/>
          </w:tcPr>
          <w:p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1530" w:type="dxa"/>
            <w:tcBorders>
              <w:top w:val="single" w:sz="4" w:space="0" w:color="auto"/>
              <w:left w:val="single" w:sz="6" w:space="0" w:color="000000"/>
              <w:bottom w:val="single" w:sz="4" w:space="0" w:color="auto"/>
              <w:right w:val="single" w:sz="4" w:space="0" w:color="auto"/>
            </w:tcBorders>
            <w:vAlign w:val="center"/>
          </w:tcPr>
          <w:p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1350" w:type="dxa"/>
            <w:tcBorders>
              <w:top w:val="single" w:sz="4" w:space="0" w:color="auto"/>
              <w:left w:val="single" w:sz="4" w:space="0" w:color="auto"/>
              <w:bottom w:val="single" w:sz="4" w:space="0" w:color="auto"/>
              <w:right w:val="single" w:sz="4" w:space="0" w:color="auto"/>
            </w:tcBorders>
            <w:vAlign w:val="center"/>
          </w:tcPr>
          <w:p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2250" w:type="dxa"/>
            <w:tcBorders>
              <w:top w:val="single" w:sz="4" w:space="0" w:color="auto"/>
              <w:left w:val="single" w:sz="4" w:space="0" w:color="auto"/>
              <w:bottom w:val="single" w:sz="4" w:space="0" w:color="auto"/>
              <w:right w:val="single" w:sz="6" w:space="0" w:color="000000"/>
            </w:tcBorders>
            <w:vAlign w:val="center"/>
          </w:tcPr>
          <w:p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r>
      <w:tr w:rsidR="00815031" w:rsidRPr="00735E81" w:rsidTr="00815031">
        <w:trPr>
          <w:trHeight w:val="220"/>
        </w:trPr>
        <w:tc>
          <w:tcPr>
            <w:tcW w:w="1980" w:type="dxa"/>
            <w:tcBorders>
              <w:top w:val="single" w:sz="4" w:space="0" w:color="auto"/>
              <w:left w:val="single" w:sz="6" w:space="0" w:color="000000"/>
              <w:bottom w:val="single" w:sz="4" w:space="0" w:color="auto"/>
              <w:right w:val="single" w:sz="6" w:space="0" w:color="000000"/>
            </w:tcBorders>
            <w:vAlign w:val="center"/>
          </w:tcPr>
          <w:p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sz w:val="8"/>
                <w:szCs w:val="8"/>
              </w:rPr>
            </w:pPr>
          </w:p>
        </w:tc>
        <w:tc>
          <w:tcPr>
            <w:tcW w:w="1440" w:type="dxa"/>
            <w:tcBorders>
              <w:top w:val="single" w:sz="4" w:space="0" w:color="auto"/>
              <w:left w:val="single" w:sz="6" w:space="0" w:color="000000"/>
              <w:bottom w:val="single" w:sz="4" w:space="0" w:color="auto"/>
              <w:right w:val="single" w:sz="6" w:space="0" w:color="000000"/>
            </w:tcBorders>
            <w:vAlign w:val="center"/>
          </w:tcPr>
          <w:p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1080" w:type="dxa"/>
            <w:tcBorders>
              <w:top w:val="single" w:sz="4" w:space="0" w:color="auto"/>
              <w:left w:val="single" w:sz="6" w:space="0" w:color="000000"/>
              <w:bottom w:val="single" w:sz="4" w:space="0" w:color="auto"/>
              <w:right w:val="single" w:sz="6" w:space="0" w:color="000000"/>
            </w:tcBorders>
            <w:vAlign w:val="center"/>
          </w:tcPr>
          <w:p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1530" w:type="dxa"/>
            <w:tcBorders>
              <w:top w:val="single" w:sz="4" w:space="0" w:color="auto"/>
              <w:left w:val="single" w:sz="6" w:space="0" w:color="000000"/>
              <w:bottom w:val="single" w:sz="4" w:space="0" w:color="auto"/>
              <w:right w:val="single" w:sz="4" w:space="0" w:color="auto"/>
            </w:tcBorders>
            <w:vAlign w:val="center"/>
          </w:tcPr>
          <w:p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1350" w:type="dxa"/>
            <w:tcBorders>
              <w:top w:val="single" w:sz="4" w:space="0" w:color="auto"/>
              <w:left w:val="single" w:sz="4" w:space="0" w:color="auto"/>
              <w:bottom w:val="single" w:sz="4" w:space="0" w:color="auto"/>
              <w:right w:val="single" w:sz="4" w:space="0" w:color="auto"/>
            </w:tcBorders>
            <w:vAlign w:val="center"/>
          </w:tcPr>
          <w:p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2250" w:type="dxa"/>
            <w:tcBorders>
              <w:top w:val="single" w:sz="4" w:space="0" w:color="auto"/>
              <w:left w:val="single" w:sz="4" w:space="0" w:color="auto"/>
              <w:bottom w:val="single" w:sz="4" w:space="0" w:color="auto"/>
              <w:right w:val="single" w:sz="6" w:space="0" w:color="000000"/>
            </w:tcBorders>
            <w:vAlign w:val="center"/>
          </w:tcPr>
          <w:p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r>
      <w:tr w:rsidR="00815031" w:rsidRPr="00735E81" w:rsidTr="00815031">
        <w:trPr>
          <w:trHeight w:val="313"/>
        </w:trPr>
        <w:tc>
          <w:tcPr>
            <w:tcW w:w="1980" w:type="dxa"/>
            <w:tcBorders>
              <w:top w:val="single" w:sz="4" w:space="0" w:color="auto"/>
              <w:left w:val="single" w:sz="6" w:space="0" w:color="000000"/>
              <w:bottom w:val="single" w:sz="6" w:space="0" w:color="000000"/>
              <w:right w:val="single" w:sz="6" w:space="0" w:color="000000"/>
            </w:tcBorders>
            <w:vAlign w:val="center"/>
          </w:tcPr>
          <w:p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sz w:val="8"/>
                <w:szCs w:val="8"/>
              </w:rPr>
            </w:pPr>
          </w:p>
        </w:tc>
        <w:tc>
          <w:tcPr>
            <w:tcW w:w="1440" w:type="dxa"/>
            <w:tcBorders>
              <w:top w:val="single" w:sz="4" w:space="0" w:color="auto"/>
              <w:left w:val="single" w:sz="6" w:space="0" w:color="000000"/>
              <w:bottom w:val="single" w:sz="6" w:space="0" w:color="000000"/>
              <w:right w:val="single" w:sz="6" w:space="0" w:color="000000"/>
            </w:tcBorders>
            <w:vAlign w:val="center"/>
          </w:tcPr>
          <w:p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1080" w:type="dxa"/>
            <w:tcBorders>
              <w:top w:val="single" w:sz="4" w:space="0" w:color="auto"/>
              <w:left w:val="single" w:sz="6" w:space="0" w:color="000000"/>
              <w:bottom w:val="single" w:sz="6" w:space="0" w:color="000000"/>
              <w:right w:val="single" w:sz="6" w:space="0" w:color="000000"/>
            </w:tcBorders>
            <w:vAlign w:val="center"/>
          </w:tcPr>
          <w:p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1530" w:type="dxa"/>
            <w:tcBorders>
              <w:top w:val="single" w:sz="4" w:space="0" w:color="auto"/>
              <w:left w:val="single" w:sz="6" w:space="0" w:color="000000"/>
              <w:bottom w:val="single" w:sz="6" w:space="0" w:color="000000"/>
              <w:right w:val="single" w:sz="4" w:space="0" w:color="auto"/>
            </w:tcBorders>
            <w:vAlign w:val="center"/>
          </w:tcPr>
          <w:p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1350" w:type="dxa"/>
            <w:tcBorders>
              <w:top w:val="single" w:sz="4" w:space="0" w:color="auto"/>
              <w:left w:val="single" w:sz="4" w:space="0" w:color="auto"/>
              <w:bottom w:val="single" w:sz="6" w:space="0" w:color="000000"/>
              <w:right w:val="single" w:sz="4" w:space="0" w:color="auto"/>
            </w:tcBorders>
            <w:vAlign w:val="center"/>
          </w:tcPr>
          <w:p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2250" w:type="dxa"/>
            <w:tcBorders>
              <w:top w:val="single" w:sz="4" w:space="0" w:color="auto"/>
              <w:left w:val="single" w:sz="4" w:space="0" w:color="auto"/>
              <w:bottom w:val="single" w:sz="6" w:space="0" w:color="000000"/>
              <w:right w:val="single" w:sz="6" w:space="0" w:color="000000"/>
            </w:tcBorders>
            <w:vAlign w:val="center"/>
          </w:tcPr>
          <w:p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r>
    </w:tbl>
    <w:p w:rsidR="00F43BC0" w:rsidRDefault="00F43BC0" w:rsidP="00F43BC0">
      <w:pPr>
        <w:pBdr>
          <w:top w:val="single" w:sz="6" w:space="0" w:color="FFFFFF"/>
          <w:left w:val="single" w:sz="6" w:space="0" w:color="FFFFFF"/>
          <w:bottom w:val="single" w:sz="6" w:space="0" w:color="FFFFFF"/>
          <w:right w:val="single" w:sz="6" w:space="0" w:color="FFFFFF"/>
        </w:pBdr>
        <w:ind w:left="720"/>
        <w:rPr>
          <w:sz w:val="16"/>
          <w:szCs w:val="16"/>
        </w:rPr>
      </w:pPr>
      <w:r>
        <w:rPr>
          <w:sz w:val="16"/>
          <w:szCs w:val="16"/>
          <w:vertAlign w:val="superscript"/>
        </w:rPr>
        <w:t>1</w:t>
      </w:r>
      <w:r>
        <w:rPr>
          <w:sz w:val="16"/>
          <w:szCs w:val="16"/>
        </w:rPr>
        <w:t>The number(s) listed in this column must match the total number of animals described in Question #7.</w:t>
      </w:r>
    </w:p>
    <w:p w:rsidR="00F43BC0" w:rsidRDefault="00F43BC0" w:rsidP="007978A2">
      <w:pPr>
        <w:pBdr>
          <w:top w:val="single" w:sz="6" w:space="0" w:color="FFFFFF"/>
          <w:left w:val="single" w:sz="6" w:space="0" w:color="FFFFFF"/>
          <w:bottom w:val="single" w:sz="6" w:space="0" w:color="FFFFFF"/>
          <w:right w:val="single" w:sz="6" w:space="0" w:color="FFFFFF"/>
        </w:pBdr>
        <w:ind w:left="720"/>
        <w:rPr>
          <w:sz w:val="16"/>
          <w:szCs w:val="16"/>
          <w:vertAlign w:val="superscript"/>
        </w:rPr>
      </w:pPr>
    </w:p>
    <w:p w:rsidR="007978A2" w:rsidRPr="00735E81" w:rsidRDefault="00F43BC0" w:rsidP="007978A2">
      <w:pPr>
        <w:pBdr>
          <w:top w:val="single" w:sz="6" w:space="0" w:color="FFFFFF"/>
          <w:left w:val="single" w:sz="6" w:space="0" w:color="FFFFFF"/>
          <w:bottom w:val="single" w:sz="6" w:space="0" w:color="FFFFFF"/>
          <w:right w:val="single" w:sz="6" w:space="0" w:color="FFFFFF"/>
        </w:pBdr>
        <w:ind w:left="720"/>
        <w:rPr>
          <w:sz w:val="16"/>
          <w:szCs w:val="16"/>
        </w:rPr>
      </w:pPr>
      <w:r>
        <w:rPr>
          <w:sz w:val="16"/>
          <w:szCs w:val="16"/>
          <w:vertAlign w:val="superscript"/>
        </w:rPr>
        <w:t>2</w:t>
      </w:r>
      <w:r w:rsidR="007978A2" w:rsidRPr="00735E81">
        <w:rPr>
          <w:sz w:val="16"/>
          <w:szCs w:val="16"/>
        </w:rPr>
        <w:t xml:space="preserve"> If reusing animals from another protocol, please provide the protocol number and assurance statement that the animals’ well-being has not been              compromised by previous research and that the animals exhibit normal physiologic function. Please state how well-being and normal physiologic function </w:t>
      </w:r>
    </w:p>
    <w:p w:rsidR="00643F54" w:rsidRPr="00735E81" w:rsidRDefault="007978A2" w:rsidP="007978A2">
      <w:pPr>
        <w:pBdr>
          <w:top w:val="single" w:sz="6" w:space="0" w:color="FFFFFF"/>
          <w:left w:val="single" w:sz="6" w:space="0" w:color="FFFFFF"/>
          <w:bottom w:val="single" w:sz="6" w:space="0" w:color="FFFFFF"/>
          <w:right w:val="single" w:sz="6" w:space="0" w:color="FFFFFF"/>
        </w:pBdr>
        <w:ind w:left="720"/>
        <w:rPr>
          <w:sz w:val="16"/>
          <w:szCs w:val="16"/>
        </w:rPr>
      </w:pPr>
      <w:r w:rsidRPr="00735E81">
        <w:rPr>
          <w:sz w:val="16"/>
          <w:szCs w:val="16"/>
        </w:rPr>
        <w:t>was determined for these animals</w:t>
      </w:r>
      <w:r w:rsidR="005A660A">
        <w:rPr>
          <w:sz w:val="16"/>
          <w:szCs w:val="16"/>
        </w:rPr>
        <w:t xml:space="preserve"> (i.e. physical exam prior to accepting animals for use in protocol)</w:t>
      </w:r>
      <w:r w:rsidRPr="00735E81">
        <w:rPr>
          <w:sz w:val="16"/>
          <w:szCs w:val="16"/>
        </w:rPr>
        <w:t>.</w:t>
      </w:r>
    </w:p>
    <w:p w:rsidR="007978A2" w:rsidRPr="00735E81" w:rsidRDefault="007978A2" w:rsidP="007978A2">
      <w:pPr>
        <w:pBdr>
          <w:top w:val="single" w:sz="6" w:space="0" w:color="FFFFFF"/>
          <w:left w:val="single" w:sz="6" w:space="0" w:color="FFFFFF"/>
          <w:bottom w:val="single" w:sz="6" w:space="0" w:color="FFFFFF"/>
          <w:right w:val="single" w:sz="6" w:space="0" w:color="FFFFFF"/>
        </w:pBdr>
        <w:ind w:left="720"/>
        <w:rPr>
          <w:sz w:val="16"/>
          <w:szCs w:val="16"/>
        </w:rPr>
      </w:pPr>
    </w:p>
    <w:p w:rsidR="007978A2" w:rsidRDefault="00F43BC0" w:rsidP="007978A2">
      <w:pPr>
        <w:pBdr>
          <w:top w:val="single" w:sz="6" w:space="0" w:color="FFFFFF"/>
          <w:left w:val="single" w:sz="6" w:space="0" w:color="FFFFFF"/>
          <w:bottom w:val="single" w:sz="6" w:space="0" w:color="FFFFFF"/>
          <w:right w:val="single" w:sz="6" w:space="0" w:color="FFFFFF"/>
        </w:pBdr>
        <w:ind w:left="720"/>
        <w:rPr>
          <w:sz w:val="16"/>
          <w:szCs w:val="16"/>
        </w:rPr>
      </w:pPr>
      <w:r>
        <w:rPr>
          <w:sz w:val="16"/>
          <w:szCs w:val="16"/>
          <w:vertAlign w:val="superscript"/>
        </w:rPr>
        <w:t>3</w:t>
      </w:r>
      <w:r w:rsidR="007978A2" w:rsidRPr="00735E81">
        <w:rPr>
          <w:sz w:val="16"/>
          <w:szCs w:val="16"/>
        </w:rPr>
        <w:t xml:space="preserve"> Please state the housing facility as well as the area (ft</w:t>
      </w:r>
      <w:r w:rsidR="007978A2" w:rsidRPr="00735E81">
        <w:rPr>
          <w:sz w:val="16"/>
          <w:szCs w:val="16"/>
          <w:vertAlign w:val="superscript"/>
        </w:rPr>
        <w:t>2</w:t>
      </w:r>
      <w:r w:rsidR="007978A2" w:rsidRPr="00735E81">
        <w:rPr>
          <w:sz w:val="16"/>
          <w:szCs w:val="16"/>
        </w:rPr>
        <w:t xml:space="preserve"> or m</w:t>
      </w:r>
      <w:r w:rsidR="007978A2" w:rsidRPr="00735E81">
        <w:rPr>
          <w:sz w:val="16"/>
          <w:szCs w:val="16"/>
          <w:vertAlign w:val="superscript"/>
        </w:rPr>
        <w:t>2</w:t>
      </w:r>
      <w:r w:rsidR="007978A2" w:rsidRPr="00735E81">
        <w:rPr>
          <w:sz w:val="16"/>
          <w:szCs w:val="16"/>
        </w:rPr>
        <w:t xml:space="preserve">) allocated per animal in cages, stanchions, floor pens, etc. and the reference used to determine the area i.e. </w:t>
      </w:r>
      <w:r w:rsidR="007978A2" w:rsidRPr="005A660A">
        <w:rPr>
          <w:i/>
          <w:sz w:val="16"/>
          <w:szCs w:val="16"/>
          <w:u w:val="single"/>
        </w:rPr>
        <w:t>Ag Guide</w:t>
      </w:r>
      <w:r w:rsidR="007978A2" w:rsidRPr="00735E81">
        <w:rPr>
          <w:sz w:val="16"/>
          <w:szCs w:val="16"/>
        </w:rPr>
        <w:t xml:space="preserve"> (2010) or </w:t>
      </w:r>
      <w:r w:rsidR="007978A2" w:rsidRPr="005A660A">
        <w:rPr>
          <w:i/>
          <w:sz w:val="16"/>
          <w:szCs w:val="16"/>
          <w:u w:val="single"/>
        </w:rPr>
        <w:t>Guide</w:t>
      </w:r>
      <w:r w:rsidR="007978A2" w:rsidRPr="00735E81">
        <w:rPr>
          <w:sz w:val="16"/>
          <w:szCs w:val="16"/>
        </w:rPr>
        <w:t xml:space="preserve"> (2011).</w:t>
      </w:r>
    </w:p>
    <w:p w:rsidR="00EA7345" w:rsidRDefault="00EA7345" w:rsidP="007978A2">
      <w:pPr>
        <w:pBdr>
          <w:top w:val="single" w:sz="6" w:space="0" w:color="FFFFFF"/>
          <w:left w:val="single" w:sz="6" w:space="0" w:color="FFFFFF"/>
          <w:bottom w:val="single" w:sz="6" w:space="0" w:color="FFFFFF"/>
          <w:right w:val="single" w:sz="6" w:space="0" w:color="FFFFFF"/>
        </w:pBdr>
        <w:ind w:left="720"/>
        <w:rPr>
          <w:sz w:val="16"/>
          <w:szCs w:val="16"/>
        </w:rPr>
      </w:pPr>
    </w:p>
    <w:p w:rsidR="005A660A" w:rsidRDefault="005A660A" w:rsidP="007978A2">
      <w:pPr>
        <w:pBdr>
          <w:top w:val="single" w:sz="6" w:space="0" w:color="FFFFFF"/>
          <w:left w:val="single" w:sz="6" w:space="0" w:color="FFFFFF"/>
          <w:bottom w:val="single" w:sz="6" w:space="0" w:color="FFFFFF"/>
          <w:right w:val="single" w:sz="6" w:space="0" w:color="FFFFFF"/>
        </w:pBdr>
        <w:ind w:left="720"/>
        <w:rPr>
          <w:sz w:val="16"/>
          <w:szCs w:val="16"/>
        </w:rPr>
      </w:pPr>
    </w:p>
    <w:p w:rsidR="005A660A" w:rsidRDefault="005A660A" w:rsidP="005A660A">
      <w:pPr>
        <w:pBdr>
          <w:top w:val="single" w:sz="6" w:space="0" w:color="FFFFFF"/>
          <w:left w:val="single" w:sz="6" w:space="0" w:color="FFFFFF"/>
          <w:bottom w:val="single" w:sz="6" w:space="0" w:color="FFFFFF"/>
          <w:right w:val="single" w:sz="6" w:space="0" w:color="FFFFFF"/>
        </w:pBdr>
        <w:tabs>
          <w:tab w:val="left" w:pos="-1440"/>
          <w:tab w:val="left" w:pos="720"/>
          <w:tab w:val="left" w:pos="1080"/>
        </w:tabs>
        <w:ind w:left="1080" w:hanging="360"/>
      </w:pPr>
      <w:r w:rsidRPr="005A660A">
        <w:rPr>
          <w:szCs w:val="24"/>
        </w:rPr>
        <w:t>B.</w:t>
      </w:r>
      <w:r>
        <w:rPr>
          <w:szCs w:val="24"/>
        </w:rPr>
        <w:t xml:space="preserve"> </w:t>
      </w:r>
      <w:r w:rsidRPr="003812C5">
        <w:t xml:space="preserve">Select pain/distress category relevant to the use of animals in this study.  </w:t>
      </w:r>
    </w:p>
    <w:p w:rsidR="005A660A" w:rsidRPr="003812C5" w:rsidRDefault="005A660A" w:rsidP="005A660A">
      <w:pPr>
        <w:pBdr>
          <w:top w:val="single" w:sz="6" w:space="0" w:color="FFFFFF"/>
          <w:left w:val="single" w:sz="6" w:space="0" w:color="FFFFFF"/>
          <w:bottom w:val="single" w:sz="6" w:space="0" w:color="FFFFFF"/>
          <w:right w:val="single" w:sz="6" w:space="0" w:color="FFFFFF"/>
        </w:pBdr>
        <w:tabs>
          <w:tab w:val="left" w:pos="-1440"/>
          <w:tab w:val="left" w:pos="720"/>
          <w:tab w:val="left" w:pos="1080"/>
        </w:tabs>
        <w:ind w:left="1080" w:hanging="360"/>
      </w:pPr>
      <w:r>
        <w:t xml:space="preserve">     </w:t>
      </w:r>
      <w:r w:rsidRPr="003812C5">
        <w:t>(</w:t>
      </w:r>
      <w:r>
        <w:rPr>
          <w:i/>
        </w:rPr>
        <w:t>See Item 2B</w:t>
      </w:r>
      <w:r w:rsidRPr="003812C5">
        <w:rPr>
          <w:i/>
        </w:rPr>
        <w:t xml:space="preserve"> of Additional Information at the end of this form.)</w:t>
      </w:r>
    </w:p>
    <w:tbl>
      <w:tblPr>
        <w:tblpPr w:leftFromText="180" w:rightFromText="180" w:vertAnchor="text" w:horzAnchor="page" w:tblpX="1730" w:tblpY="132"/>
        <w:tblW w:w="0" w:type="auto"/>
        <w:tblLayout w:type="fixed"/>
        <w:tblLook w:val="04A0" w:firstRow="1" w:lastRow="0" w:firstColumn="1" w:lastColumn="0" w:noHBand="0" w:noVBand="1"/>
      </w:tblPr>
      <w:tblGrid>
        <w:gridCol w:w="382"/>
        <w:gridCol w:w="383"/>
        <w:gridCol w:w="382"/>
        <w:gridCol w:w="383"/>
        <w:gridCol w:w="382"/>
        <w:gridCol w:w="383"/>
        <w:gridCol w:w="382"/>
        <w:gridCol w:w="383"/>
      </w:tblGrid>
      <w:tr w:rsidR="00FE4B5F" w:rsidTr="009E28A7">
        <w:tc>
          <w:tcPr>
            <w:tcW w:w="382" w:type="dxa"/>
            <w:tcBorders>
              <w:right w:val="single" w:sz="12" w:space="0" w:color="auto"/>
            </w:tcBorders>
            <w:shd w:val="clear" w:color="auto" w:fill="auto"/>
          </w:tcPr>
          <w:p w:rsidR="00FE4B5F" w:rsidRDefault="00FE4B5F" w:rsidP="009E28A7">
            <w:pPr>
              <w:tabs>
                <w:tab w:val="left" w:pos="1530"/>
                <w:tab w:val="left" w:pos="1800"/>
                <w:tab w:val="left" w:pos="2160"/>
                <w:tab w:val="left" w:pos="2520"/>
                <w:tab w:val="left" w:pos="3060"/>
                <w:tab w:val="left" w:pos="3240"/>
                <w:tab w:val="left" w:pos="3600"/>
                <w:tab w:val="left" w:pos="3960"/>
                <w:tab w:val="left" w:pos="4500"/>
                <w:tab w:val="left" w:pos="4680"/>
                <w:tab w:val="left" w:pos="5040"/>
                <w:tab w:val="left" w:pos="5400"/>
                <w:tab w:val="left" w:pos="5940"/>
              </w:tabs>
            </w:pPr>
            <w:r>
              <w:t>B</w:t>
            </w:r>
          </w:p>
        </w:tc>
        <w:tc>
          <w:tcPr>
            <w:tcW w:w="383" w:type="dxa"/>
            <w:tcBorders>
              <w:top w:val="single" w:sz="12" w:space="0" w:color="auto"/>
              <w:left w:val="single" w:sz="12" w:space="0" w:color="auto"/>
              <w:bottom w:val="single" w:sz="12" w:space="0" w:color="auto"/>
              <w:right w:val="single" w:sz="12" w:space="0" w:color="auto"/>
            </w:tcBorders>
            <w:shd w:val="clear" w:color="auto" w:fill="auto"/>
          </w:tcPr>
          <w:p w:rsidR="00FE4B5F" w:rsidRPr="009E28A7" w:rsidRDefault="00FE4B5F" w:rsidP="009E28A7">
            <w:pPr>
              <w:tabs>
                <w:tab w:val="left" w:pos="1530"/>
                <w:tab w:val="left" w:pos="1800"/>
                <w:tab w:val="left" w:pos="2160"/>
                <w:tab w:val="left" w:pos="2520"/>
                <w:tab w:val="left" w:pos="3060"/>
                <w:tab w:val="left" w:pos="3240"/>
                <w:tab w:val="left" w:pos="3600"/>
                <w:tab w:val="left" w:pos="3960"/>
                <w:tab w:val="left" w:pos="4500"/>
                <w:tab w:val="left" w:pos="4680"/>
                <w:tab w:val="left" w:pos="5040"/>
                <w:tab w:val="left" w:pos="5400"/>
                <w:tab w:val="left" w:pos="5940"/>
              </w:tabs>
              <w:rPr>
                <w:rFonts w:ascii="Tahoma" w:hAnsi="Tahoma" w:cs="Tahoma"/>
                <w:b/>
                <w:sz w:val="20"/>
              </w:rPr>
            </w:pPr>
          </w:p>
        </w:tc>
        <w:tc>
          <w:tcPr>
            <w:tcW w:w="382" w:type="dxa"/>
            <w:tcBorders>
              <w:left w:val="single" w:sz="12" w:space="0" w:color="auto"/>
              <w:right w:val="single" w:sz="12" w:space="0" w:color="auto"/>
            </w:tcBorders>
            <w:shd w:val="clear" w:color="auto" w:fill="auto"/>
          </w:tcPr>
          <w:p w:rsidR="00FE4B5F" w:rsidRDefault="00FE4B5F" w:rsidP="009E28A7">
            <w:pPr>
              <w:tabs>
                <w:tab w:val="left" w:pos="1530"/>
                <w:tab w:val="left" w:pos="1800"/>
                <w:tab w:val="left" w:pos="2160"/>
                <w:tab w:val="left" w:pos="2520"/>
                <w:tab w:val="left" w:pos="3060"/>
                <w:tab w:val="left" w:pos="3240"/>
                <w:tab w:val="left" w:pos="3600"/>
                <w:tab w:val="left" w:pos="3960"/>
                <w:tab w:val="left" w:pos="4500"/>
                <w:tab w:val="left" w:pos="4680"/>
                <w:tab w:val="left" w:pos="5040"/>
                <w:tab w:val="left" w:pos="5400"/>
                <w:tab w:val="left" w:pos="5940"/>
              </w:tabs>
            </w:pPr>
            <w:r>
              <w:t>C</w:t>
            </w:r>
          </w:p>
        </w:tc>
        <w:tc>
          <w:tcPr>
            <w:tcW w:w="383" w:type="dxa"/>
            <w:tcBorders>
              <w:top w:val="single" w:sz="12" w:space="0" w:color="auto"/>
              <w:left w:val="single" w:sz="12" w:space="0" w:color="auto"/>
              <w:bottom w:val="single" w:sz="12" w:space="0" w:color="auto"/>
              <w:right w:val="single" w:sz="12" w:space="0" w:color="auto"/>
            </w:tcBorders>
            <w:shd w:val="clear" w:color="auto" w:fill="auto"/>
          </w:tcPr>
          <w:p w:rsidR="00FE4B5F" w:rsidRPr="009E28A7" w:rsidRDefault="00FE4B5F" w:rsidP="009E28A7">
            <w:pPr>
              <w:tabs>
                <w:tab w:val="left" w:pos="1530"/>
                <w:tab w:val="left" w:pos="1800"/>
                <w:tab w:val="left" w:pos="2160"/>
                <w:tab w:val="left" w:pos="2520"/>
                <w:tab w:val="left" w:pos="3060"/>
                <w:tab w:val="left" w:pos="3240"/>
                <w:tab w:val="left" w:pos="3600"/>
                <w:tab w:val="left" w:pos="3960"/>
                <w:tab w:val="left" w:pos="4500"/>
                <w:tab w:val="left" w:pos="4680"/>
                <w:tab w:val="left" w:pos="5040"/>
                <w:tab w:val="left" w:pos="5400"/>
                <w:tab w:val="left" w:pos="5940"/>
              </w:tabs>
              <w:rPr>
                <w:rFonts w:ascii="Tahoma" w:hAnsi="Tahoma" w:cs="Tahoma"/>
                <w:b/>
                <w:sz w:val="20"/>
              </w:rPr>
            </w:pPr>
          </w:p>
        </w:tc>
        <w:tc>
          <w:tcPr>
            <w:tcW w:w="382" w:type="dxa"/>
            <w:tcBorders>
              <w:left w:val="single" w:sz="12" w:space="0" w:color="auto"/>
              <w:right w:val="single" w:sz="12" w:space="0" w:color="auto"/>
            </w:tcBorders>
            <w:shd w:val="clear" w:color="auto" w:fill="auto"/>
          </w:tcPr>
          <w:p w:rsidR="00FE4B5F" w:rsidRDefault="00FE4B5F" w:rsidP="009E28A7">
            <w:pPr>
              <w:tabs>
                <w:tab w:val="left" w:pos="1530"/>
                <w:tab w:val="left" w:pos="1800"/>
                <w:tab w:val="left" w:pos="2160"/>
                <w:tab w:val="left" w:pos="2520"/>
                <w:tab w:val="left" w:pos="3060"/>
                <w:tab w:val="left" w:pos="3240"/>
                <w:tab w:val="left" w:pos="3600"/>
                <w:tab w:val="left" w:pos="3960"/>
                <w:tab w:val="left" w:pos="4500"/>
                <w:tab w:val="left" w:pos="4680"/>
                <w:tab w:val="left" w:pos="5040"/>
                <w:tab w:val="left" w:pos="5400"/>
                <w:tab w:val="left" w:pos="5940"/>
              </w:tabs>
            </w:pPr>
            <w:r>
              <w:t>D</w:t>
            </w:r>
          </w:p>
        </w:tc>
        <w:tc>
          <w:tcPr>
            <w:tcW w:w="383" w:type="dxa"/>
            <w:tcBorders>
              <w:top w:val="single" w:sz="12" w:space="0" w:color="auto"/>
              <w:left w:val="single" w:sz="12" w:space="0" w:color="auto"/>
              <w:bottom w:val="single" w:sz="12" w:space="0" w:color="auto"/>
              <w:right w:val="single" w:sz="12" w:space="0" w:color="auto"/>
            </w:tcBorders>
            <w:shd w:val="clear" w:color="auto" w:fill="auto"/>
          </w:tcPr>
          <w:p w:rsidR="00FE4B5F" w:rsidRPr="009E28A7" w:rsidRDefault="00FE4B5F" w:rsidP="009E28A7">
            <w:pPr>
              <w:tabs>
                <w:tab w:val="left" w:pos="1530"/>
                <w:tab w:val="left" w:pos="1800"/>
                <w:tab w:val="left" w:pos="2160"/>
                <w:tab w:val="left" w:pos="2520"/>
                <w:tab w:val="left" w:pos="3060"/>
                <w:tab w:val="left" w:pos="3240"/>
                <w:tab w:val="left" w:pos="3600"/>
                <w:tab w:val="left" w:pos="3960"/>
                <w:tab w:val="left" w:pos="4500"/>
                <w:tab w:val="left" w:pos="4680"/>
                <w:tab w:val="left" w:pos="5040"/>
                <w:tab w:val="left" w:pos="5400"/>
                <w:tab w:val="left" w:pos="5940"/>
              </w:tabs>
              <w:rPr>
                <w:rFonts w:ascii="Tahoma" w:hAnsi="Tahoma" w:cs="Tahoma"/>
                <w:b/>
                <w:sz w:val="20"/>
              </w:rPr>
            </w:pPr>
          </w:p>
        </w:tc>
        <w:tc>
          <w:tcPr>
            <w:tcW w:w="382" w:type="dxa"/>
            <w:tcBorders>
              <w:left w:val="single" w:sz="12" w:space="0" w:color="auto"/>
              <w:right w:val="single" w:sz="12" w:space="0" w:color="auto"/>
            </w:tcBorders>
            <w:shd w:val="clear" w:color="auto" w:fill="auto"/>
          </w:tcPr>
          <w:p w:rsidR="00FE4B5F" w:rsidRDefault="00FE4B5F" w:rsidP="009E28A7">
            <w:pPr>
              <w:tabs>
                <w:tab w:val="left" w:pos="1530"/>
                <w:tab w:val="left" w:pos="1800"/>
                <w:tab w:val="left" w:pos="2160"/>
                <w:tab w:val="left" w:pos="2520"/>
                <w:tab w:val="left" w:pos="3060"/>
                <w:tab w:val="left" w:pos="3240"/>
                <w:tab w:val="left" w:pos="3600"/>
                <w:tab w:val="left" w:pos="3960"/>
                <w:tab w:val="left" w:pos="4500"/>
                <w:tab w:val="left" w:pos="4680"/>
                <w:tab w:val="left" w:pos="5040"/>
                <w:tab w:val="left" w:pos="5400"/>
                <w:tab w:val="left" w:pos="5940"/>
              </w:tabs>
            </w:pPr>
            <w:r>
              <w:t>E</w:t>
            </w:r>
          </w:p>
        </w:tc>
        <w:tc>
          <w:tcPr>
            <w:tcW w:w="383" w:type="dxa"/>
            <w:tcBorders>
              <w:top w:val="single" w:sz="12" w:space="0" w:color="auto"/>
              <w:left w:val="single" w:sz="12" w:space="0" w:color="auto"/>
              <w:bottom w:val="single" w:sz="12" w:space="0" w:color="auto"/>
              <w:right w:val="single" w:sz="12" w:space="0" w:color="auto"/>
            </w:tcBorders>
            <w:shd w:val="clear" w:color="auto" w:fill="auto"/>
          </w:tcPr>
          <w:p w:rsidR="00FE4B5F" w:rsidRPr="009E28A7" w:rsidRDefault="00FE4B5F" w:rsidP="009E28A7">
            <w:pPr>
              <w:tabs>
                <w:tab w:val="left" w:pos="1530"/>
                <w:tab w:val="left" w:pos="1800"/>
                <w:tab w:val="left" w:pos="2160"/>
                <w:tab w:val="left" w:pos="2520"/>
                <w:tab w:val="left" w:pos="3060"/>
                <w:tab w:val="left" w:pos="3240"/>
                <w:tab w:val="left" w:pos="3600"/>
                <w:tab w:val="left" w:pos="3960"/>
                <w:tab w:val="left" w:pos="4500"/>
                <w:tab w:val="left" w:pos="4680"/>
                <w:tab w:val="left" w:pos="5040"/>
                <w:tab w:val="left" w:pos="5400"/>
                <w:tab w:val="left" w:pos="5940"/>
              </w:tabs>
              <w:rPr>
                <w:rFonts w:ascii="Tahoma" w:hAnsi="Tahoma" w:cs="Tahoma"/>
                <w:b/>
                <w:sz w:val="20"/>
              </w:rPr>
            </w:pPr>
          </w:p>
        </w:tc>
      </w:tr>
    </w:tbl>
    <w:p w:rsidR="00C642D7" w:rsidRDefault="005A660A" w:rsidP="005A660A">
      <w:pPr>
        <w:pBdr>
          <w:top w:val="single" w:sz="6" w:space="0" w:color="FFFFFF"/>
          <w:left w:val="single" w:sz="6" w:space="0" w:color="FFFFFF"/>
          <w:bottom w:val="single" w:sz="6" w:space="0" w:color="FFFFFF"/>
          <w:right w:val="single" w:sz="6" w:space="0" w:color="FFFFFF"/>
        </w:pBdr>
        <w:tabs>
          <w:tab w:val="left" w:pos="1530"/>
          <w:tab w:val="left" w:pos="1800"/>
          <w:tab w:val="left" w:pos="2160"/>
          <w:tab w:val="left" w:pos="2520"/>
          <w:tab w:val="left" w:pos="3060"/>
          <w:tab w:val="left" w:pos="3240"/>
          <w:tab w:val="left" w:pos="3600"/>
          <w:tab w:val="left" w:pos="3960"/>
          <w:tab w:val="left" w:pos="4500"/>
          <w:tab w:val="left" w:pos="4680"/>
          <w:tab w:val="left" w:pos="5040"/>
          <w:tab w:val="left" w:pos="5400"/>
          <w:tab w:val="left" w:pos="5940"/>
        </w:tabs>
      </w:pPr>
      <w:r w:rsidRPr="003812C5">
        <w:t xml:space="preserve"> </w:t>
      </w:r>
      <w:r w:rsidRPr="003812C5">
        <w:tab/>
      </w:r>
      <w:r w:rsidRPr="003812C5">
        <w:tab/>
      </w:r>
    </w:p>
    <w:p w:rsidR="00C642D7" w:rsidRDefault="00C642D7" w:rsidP="005A660A">
      <w:pPr>
        <w:pBdr>
          <w:top w:val="single" w:sz="6" w:space="0" w:color="FFFFFF"/>
          <w:left w:val="single" w:sz="6" w:space="0" w:color="FFFFFF"/>
          <w:bottom w:val="single" w:sz="6" w:space="0" w:color="FFFFFF"/>
          <w:right w:val="single" w:sz="6" w:space="0" w:color="FFFFFF"/>
        </w:pBdr>
        <w:tabs>
          <w:tab w:val="left" w:pos="1530"/>
          <w:tab w:val="left" w:pos="1800"/>
          <w:tab w:val="left" w:pos="2160"/>
          <w:tab w:val="left" w:pos="2520"/>
          <w:tab w:val="left" w:pos="3060"/>
          <w:tab w:val="left" w:pos="3240"/>
          <w:tab w:val="left" w:pos="3600"/>
          <w:tab w:val="left" w:pos="3960"/>
          <w:tab w:val="left" w:pos="4500"/>
          <w:tab w:val="left" w:pos="4680"/>
          <w:tab w:val="left" w:pos="5040"/>
          <w:tab w:val="left" w:pos="5400"/>
          <w:tab w:val="left" w:pos="5940"/>
        </w:tabs>
      </w:pPr>
    </w:p>
    <w:p w:rsidR="00643F54" w:rsidRPr="00735E81" w:rsidRDefault="007978A2" w:rsidP="00DF066E">
      <w:pPr>
        <w:pBdr>
          <w:top w:val="single" w:sz="6" w:space="0" w:color="FFFFFF"/>
          <w:left w:val="single" w:sz="6" w:space="0" w:color="FFFFFF"/>
          <w:bottom w:val="single" w:sz="6" w:space="0" w:color="FFFFFF"/>
          <w:right w:val="single" w:sz="6" w:space="0" w:color="FFFFFF"/>
        </w:pBdr>
        <w:rPr>
          <w:sz w:val="20"/>
          <w:vertAlign w:val="superscript"/>
        </w:rPr>
      </w:pPr>
      <w:r w:rsidRPr="00735E81">
        <w:rPr>
          <w:sz w:val="20"/>
          <w:vertAlign w:val="superscript"/>
        </w:rPr>
        <w:t xml:space="preserve">     </w:t>
      </w:r>
    </w:p>
    <w:p w:rsidR="00643F54" w:rsidRPr="00735E81" w:rsidRDefault="007978A2" w:rsidP="007978A2">
      <w:pPr>
        <w:pStyle w:val="Level1"/>
        <w:pBdr>
          <w:top w:val="single" w:sz="6" w:space="0" w:color="FFFFFF"/>
          <w:left w:val="single" w:sz="6" w:space="0" w:color="FFFFFF"/>
          <w:bottom w:val="single" w:sz="6" w:space="0" w:color="FFFFFF"/>
          <w:right w:val="single" w:sz="6" w:space="0" w:color="FFFFFF"/>
        </w:pBdr>
        <w:tabs>
          <w:tab w:val="left" w:pos="-1440"/>
          <w:tab w:val="num" w:pos="720"/>
        </w:tabs>
        <w:ind w:left="720" w:hanging="720"/>
      </w:pPr>
      <w:r w:rsidRPr="00735E81">
        <w:t>3.</w:t>
      </w:r>
      <w:r w:rsidRPr="00735E81">
        <w:tab/>
      </w:r>
      <w:r w:rsidR="00643F54" w:rsidRPr="00735E81">
        <w:t>Will animals be maintained for a period of 12 or more consecutive hours in a location other than the housing location mentioned in Item 2?  (</w:t>
      </w:r>
      <w:r w:rsidR="00643F54" w:rsidRPr="00735E81">
        <w:rPr>
          <w:i/>
        </w:rPr>
        <w:t>See Item 3 of Additional Information at the end of this form.</w:t>
      </w:r>
      <w:r w:rsidR="00643F54" w:rsidRPr="00735E81">
        <w:t>)</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28"/>
        <w:gridCol w:w="540"/>
        <w:gridCol w:w="540"/>
        <w:gridCol w:w="360"/>
      </w:tblGrid>
      <w:tr w:rsidR="00842E6B" w:rsidRPr="00735E81" w:rsidTr="004C4F79">
        <w:trPr>
          <w:trHeight w:hRule="exact" w:val="288"/>
        </w:trPr>
        <w:tc>
          <w:tcPr>
            <w:tcW w:w="590" w:type="dxa"/>
            <w:tcBorders>
              <w:top w:val="nil"/>
              <w:left w:val="nil"/>
              <w:bottom w:val="nil"/>
              <w:right w:val="single" w:sz="12" w:space="0" w:color="auto"/>
            </w:tcBorders>
            <w:shd w:val="clear" w:color="auto" w:fill="auto"/>
          </w:tcPr>
          <w:p w:rsidR="00842E6B" w:rsidRPr="00735E81" w:rsidRDefault="00842E6B" w:rsidP="000A0140">
            <w:pPr>
              <w:pStyle w:val="Level2"/>
              <w:keepNext/>
              <w:tabs>
                <w:tab w:val="left" w:pos="-1440"/>
                <w:tab w:val="num" w:pos="1440"/>
              </w:tabs>
            </w:pPr>
            <w:r w:rsidRPr="00735E81">
              <w:t>Yes</w:t>
            </w:r>
          </w:p>
        </w:tc>
        <w:tc>
          <w:tcPr>
            <w:tcW w:w="328" w:type="dxa"/>
            <w:tcBorders>
              <w:top w:val="single" w:sz="12" w:space="0" w:color="auto"/>
              <w:left w:val="single" w:sz="12" w:space="0" w:color="auto"/>
              <w:bottom w:val="single" w:sz="12" w:space="0" w:color="auto"/>
              <w:right w:val="single" w:sz="12" w:space="0" w:color="auto"/>
            </w:tcBorders>
            <w:shd w:val="clear" w:color="auto" w:fill="auto"/>
            <w:vAlign w:val="center"/>
          </w:tcPr>
          <w:p w:rsidR="00842E6B" w:rsidRPr="00371A7E" w:rsidRDefault="00842E6B" w:rsidP="000A0140">
            <w:pPr>
              <w:pStyle w:val="Level2"/>
              <w:keepNext/>
              <w:tabs>
                <w:tab w:val="left" w:pos="-1440"/>
                <w:tab w:val="num" w:pos="1440"/>
              </w:tabs>
              <w:jc w:val="center"/>
              <w:rPr>
                <w:rFonts w:ascii="Tahoma" w:hAnsi="Tahoma" w:cs="Tahoma"/>
                <w:b/>
                <w:sz w:val="20"/>
              </w:rPr>
            </w:pPr>
          </w:p>
        </w:tc>
        <w:tc>
          <w:tcPr>
            <w:tcW w:w="540" w:type="dxa"/>
            <w:tcBorders>
              <w:top w:val="nil"/>
              <w:left w:val="single" w:sz="12" w:space="0" w:color="auto"/>
              <w:bottom w:val="nil"/>
              <w:right w:val="nil"/>
            </w:tcBorders>
            <w:shd w:val="clear" w:color="auto" w:fill="auto"/>
          </w:tcPr>
          <w:p w:rsidR="00842E6B" w:rsidRPr="00735E81" w:rsidRDefault="00842E6B" w:rsidP="000A0140">
            <w:pPr>
              <w:pStyle w:val="Level2"/>
              <w:keepNext/>
              <w:tabs>
                <w:tab w:val="left" w:pos="-1440"/>
                <w:tab w:val="num" w:pos="1440"/>
              </w:tabs>
            </w:pPr>
          </w:p>
        </w:tc>
        <w:tc>
          <w:tcPr>
            <w:tcW w:w="540" w:type="dxa"/>
            <w:tcBorders>
              <w:top w:val="nil"/>
              <w:left w:val="nil"/>
              <w:bottom w:val="nil"/>
              <w:right w:val="single" w:sz="12" w:space="0" w:color="auto"/>
            </w:tcBorders>
            <w:shd w:val="clear" w:color="auto" w:fill="auto"/>
          </w:tcPr>
          <w:p w:rsidR="00842E6B" w:rsidRPr="00735E81" w:rsidRDefault="00842E6B" w:rsidP="000A0140">
            <w:pPr>
              <w:pStyle w:val="Level2"/>
              <w:keepNext/>
              <w:tabs>
                <w:tab w:val="left" w:pos="-1440"/>
                <w:tab w:val="num" w:pos="1440"/>
              </w:tabs>
            </w:pPr>
            <w:r w:rsidRPr="00735E81">
              <w:t>No</w:t>
            </w:r>
          </w:p>
        </w:tc>
        <w:tc>
          <w:tcPr>
            <w:tcW w:w="360" w:type="dxa"/>
            <w:tcBorders>
              <w:top w:val="single" w:sz="12" w:space="0" w:color="auto"/>
              <w:left w:val="single" w:sz="12" w:space="0" w:color="auto"/>
              <w:bottom w:val="single" w:sz="12" w:space="0" w:color="auto"/>
              <w:right w:val="single" w:sz="12" w:space="0" w:color="auto"/>
            </w:tcBorders>
            <w:shd w:val="clear" w:color="auto" w:fill="auto"/>
            <w:vAlign w:val="center"/>
          </w:tcPr>
          <w:p w:rsidR="00842E6B" w:rsidRPr="00371A7E" w:rsidRDefault="00842E6B" w:rsidP="000A0140">
            <w:pPr>
              <w:pStyle w:val="Level2"/>
              <w:keepNext/>
              <w:tabs>
                <w:tab w:val="left" w:pos="-1440"/>
                <w:tab w:val="num" w:pos="1440"/>
              </w:tabs>
              <w:jc w:val="center"/>
              <w:rPr>
                <w:rFonts w:ascii="Tahoma" w:hAnsi="Tahoma" w:cs="Tahoma"/>
                <w:b/>
                <w:sz w:val="20"/>
              </w:rPr>
            </w:pPr>
          </w:p>
        </w:tc>
      </w:tr>
    </w:tbl>
    <w:p w:rsidR="007978A2" w:rsidRPr="00735E81" w:rsidRDefault="007978A2" w:rsidP="00842E6B">
      <w:pPr>
        <w:pBdr>
          <w:top w:val="single" w:sz="6" w:space="0" w:color="FFFFFF"/>
          <w:left w:val="single" w:sz="6" w:space="0" w:color="FFFFFF"/>
          <w:bottom w:val="single" w:sz="6" w:space="0" w:color="FFFFFF"/>
          <w:right w:val="single" w:sz="6" w:space="0" w:color="FFFFFF"/>
        </w:pBdr>
        <w:rPr>
          <w:sz w:val="12"/>
          <w:szCs w:val="12"/>
        </w:rPr>
      </w:pPr>
    </w:p>
    <w:p w:rsidR="004C4F79" w:rsidRPr="00735E81" w:rsidRDefault="00643F54">
      <w:pPr>
        <w:pBdr>
          <w:top w:val="single" w:sz="6" w:space="0" w:color="FFFFFF"/>
          <w:left w:val="single" w:sz="6" w:space="0" w:color="FFFFFF"/>
          <w:bottom w:val="single" w:sz="6" w:space="0" w:color="FFFFFF"/>
          <w:right w:val="single" w:sz="6" w:space="0" w:color="FFFFFF"/>
        </w:pBdr>
        <w:ind w:firstLine="720"/>
      </w:pPr>
      <w:r w:rsidRPr="00735E81">
        <w:t xml:space="preserve">If Yes, </w:t>
      </w:r>
      <w:r w:rsidR="007978A2" w:rsidRPr="00735E81">
        <w:t>specify the location and reason:</w:t>
      </w:r>
      <w:r w:rsidR="00282E3F" w:rsidRPr="00735E81">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4C4F79" w:rsidTr="009E28A7">
        <w:tc>
          <w:tcPr>
            <w:tcW w:w="9630" w:type="dxa"/>
            <w:shd w:val="clear" w:color="auto" w:fill="auto"/>
          </w:tcPr>
          <w:p w:rsidR="004C4F79" w:rsidRPr="000D7D4A" w:rsidRDefault="004C4F79">
            <w:pPr>
              <w:rPr>
                <w:b/>
              </w:rPr>
            </w:pPr>
          </w:p>
        </w:tc>
      </w:tr>
    </w:tbl>
    <w:p w:rsidR="00643F54" w:rsidRPr="00735E81" w:rsidRDefault="00643F54">
      <w:pPr>
        <w:pBdr>
          <w:top w:val="single" w:sz="6" w:space="0" w:color="FFFFFF"/>
          <w:left w:val="single" w:sz="6" w:space="0" w:color="FFFFFF"/>
          <w:bottom w:val="single" w:sz="6" w:space="0" w:color="FFFFFF"/>
          <w:right w:val="single" w:sz="6" w:space="0" w:color="FFFFFF"/>
        </w:pBdr>
        <w:ind w:firstLine="720"/>
      </w:pPr>
    </w:p>
    <w:p w:rsidR="007978A2" w:rsidRPr="00735E81" w:rsidRDefault="007978A2" w:rsidP="007978A2">
      <w:pPr>
        <w:pBdr>
          <w:top w:val="single" w:sz="6" w:space="0" w:color="FFFFFF"/>
          <w:left w:val="single" w:sz="6" w:space="0" w:color="FFFFFF"/>
          <w:bottom w:val="single" w:sz="6" w:space="0" w:color="FFFFFF"/>
          <w:right w:val="single" w:sz="6" w:space="0" w:color="FFFFFF"/>
        </w:pBdr>
        <w:ind w:left="720"/>
      </w:pPr>
      <w:r w:rsidRPr="00735E81">
        <w:t>If Yes, how will the animals be transported to that location, by whom, and was this vehicle inspected and approved by IACUC?</w:t>
      </w:r>
      <w:r w:rsidR="00282E3F" w:rsidRPr="00735E81">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4C4F79" w:rsidTr="009E28A7">
        <w:tc>
          <w:tcPr>
            <w:tcW w:w="9630" w:type="dxa"/>
            <w:shd w:val="clear" w:color="auto" w:fill="auto"/>
          </w:tcPr>
          <w:p w:rsidR="004C4F79" w:rsidRPr="000D7D4A" w:rsidRDefault="004C4F79" w:rsidP="009E28A7">
            <w:pPr>
              <w:rPr>
                <w:b/>
              </w:rPr>
            </w:pPr>
          </w:p>
        </w:tc>
      </w:tr>
    </w:tbl>
    <w:p w:rsidR="00643F54" w:rsidRPr="00735E81" w:rsidRDefault="00643F54">
      <w:pPr>
        <w:pBdr>
          <w:top w:val="single" w:sz="6" w:space="0" w:color="FFFFFF"/>
          <w:left w:val="single" w:sz="6" w:space="0" w:color="FFFFFF"/>
          <w:bottom w:val="single" w:sz="6" w:space="0" w:color="FFFFFF"/>
          <w:right w:val="single" w:sz="6" w:space="0" w:color="FFFFFF"/>
        </w:pBdr>
      </w:pPr>
    </w:p>
    <w:p w:rsidR="00643F54" w:rsidRPr="00735E81" w:rsidRDefault="00374DF3" w:rsidP="00374DF3">
      <w:pPr>
        <w:pStyle w:val="Level1"/>
        <w:pBdr>
          <w:top w:val="single" w:sz="6" w:space="0" w:color="FFFFFF"/>
          <w:left w:val="single" w:sz="6" w:space="0" w:color="FFFFFF"/>
          <w:bottom w:val="single" w:sz="6" w:space="0" w:color="FFFFFF"/>
          <w:right w:val="single" w:sz="6" w:space="0" w:color="FFFFFF"/>
        </w:pBdr>
        <w:tabs>
          <w:tab w:val="left" w:pos="-1440"/>
          <w:tab w:val="left" w:pos="630"/>
          <w:tab w:val="left" w:pos="720"/>
          <w:tab w:val="left" w:pos="810"/>
        </w:tabs>
        <w:ind w:left="360" w:hanging="360"/>
      </w:pPr>
      <w:r w:rsidRPr="00735E81">
        <w:t xml:space="preserve">4.         </w:t>
      </w:r>
      <w:r w:rsidR="00643F54" w:rsidRPr="00735E81">
        <w:t>PERSONNEL QUALIFICATIONS (</w:t>
      </w:r>
      <w:r w:rsidR="00643F54" w:rsidRPr="00735E81">
        <w:rPr>
          <w:i/>
        </w:rPr>
        <w:t>See Item 4 of Additional Information at the end of this form.</w:t>
      </w:r>
      <w:r w:rsidR="00643F54" w:rsidRPr="00735E81">
        <w:t>)</w:t>
      </w:r>
    </w:p>
    <w:p w:rsidR="00471355" w:rsidRPr="00735E81" w:rsidRDefault="000D7D4A" w:rsidP="004008FB">
      <w:pPr>
        <w:pStyle w:val="Level1"/>
        <w:pBdr>
          <w:top w:val="single" w:sz="6" w:space="0" w:color="FFFFFF"/>
          <w:left w:val="single" w:sz="6" w:space="0" w:color="FFFFFF"/>
          <w:bottom w:val="single" w:sz="6" w:space="0" w:color="FFFFFF"/>
          <w:right w:val="single" w:sz="6" w:space="0" w:color="FFFFFF"/>
        </w:pBdr>
        <w:tabs>
          <w:tab w:val="left" w:pos="-1440"/>
        </w:tabs>
        <w:ind w:left="1008" w:right="720"/>
        <w:jc w:val="both"/>
        <w:outlineLvl w:val="1"/>
        <w:rPr>
          <w:sz w:val="20"/>
        </w:rPr>
      </w:pPr>
      <w:r>
        <w:rPr>
          <w:sz w:val="20"/>
        </w:rPr>
        <w:lastRenderedPageBreak/>
        <w:t>IACUC-required CITI training</w:t>
      </w:r>
      <w:r w:rsidR="00471355" w:rsidRPr="00735E81">
        <w:rPr>
          <w:sz w:val="20"/>
        </w:rPr>
        <w:t xml:space="preserve"> and Occupational Health &amp; Safety</w:t>
      </w:r>
      <w:r>
        <w:rPr>
          <w:sz w:val="20"/>
        </w:rPr>
        <w:t xml:space="preserve"> Program</w:t>
      </w:r>
      <w:r w:rsidR="00471355" w:rsidRPr="00735E81">
        <w:rPr>
          <w:sz w:val="20"/>
        </w:rPr>
        <w:t xml:space="preserve"> (OHS</w:t>
      </w:r>
      <w:r>
        <w:rPr>
          <w:sz w:val="20"/>
        </w:rPr>
        <w:t>P</w:t>
      </w:r>
      <w:r w:rsidR="00471355" w:rsidRPr="00735E81">
        <w:rPr>
          <w:sz w:val="20"/>
        </w:rPr>
        <w:t>) Enrollment for all individuals listed in section 4</w:t>
      </w:r>
      <w:r>
        <w:rPr>
          <w:sz w:val="20"/>
        </w:rPr>
        <w:t>.A and 4.B must be completed</w:t>
      </w:r>
      <w:r w:rsidR="00471355" w:rsidRPr="00735E81">
        <w:rPr>
          <w:sz w:val="20"/>
        </w:rPr>
        <w:t xml:space="preserve"> prior to protocol approval.</w:t>
      </w:r>
    </w:p>
    <w:p w:rsidR="00643F54" w:rsidRPr="00735E81" w:rsidRDefault="00643F54">
      <w:pPr>
        <w:pBdr>
          <w:top w:val="single" w:sz="6" w:space="0" w:color="FFFFFF"/>
          <w:left w:val="single" w:sz="6" w:space="0" w:color="FFFFFF"/>
          <w:bottom w:val="single" w:sz="6" w:space="0" w:color="FFFFFF"/>
          <w:right w:val="single" w:sz="6" w:space="0" w:color="FFFFFF"/>
        </w:pBdr>
      </w:pPr>
    </w:p>
    <w:p w:rsidR="00643F54" w:rsidRDefault="00643F54" w:rsidP="003918C9">
      <w:pPr>
        <w:numPr>
          <w:ilvl w:val="0"/>
          <w:numId w:val="6"/>
        </w:numPr>
      </w:pPr>
      <w:r w:rsidRPr="00735E81">
        <w:t>Indicate who will provide daily care and maintenance of the animal(s).  Indicate name(s) or identify the particular unit staff.</w:t>
      </w:r>
      <w:r w:rsidR="00282E3F" w:rsidRPr="00735E81">
        <w:t xml:space="preserve">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0"/>
      </w:tblGrid>
      <w:tr w:rsidR="002B5646" w:rsidTr="009E28A7">
        <w:tc>
          <w:tcPr>
            <w:tcW w:w="8910" w:type="dxa"/>
            <w:shd w:val="clear" w:color="auto" w:fill="auto"/>
          </w:tcPr>
          <w:p w:rsidR="002B5646" w:rsidRPr="000D7D4A" w:rsidRDefault="002B5646" w:rsidP="009E28A7">
            <w:pPr>
              <w:rPr>
                <w:b/>
              </w:rPr>
            </w:pPr>
          </w:p>
        </w:tc>
      </w:tr>
    </w:tbl>
    <w:p w:rsidR="002B5646" w:rsidRPr="00735E81" w:rsidRDefault="002B5646" w:rsidP="002B5646">
      <w:pPr>
        <w:ind w:left="1440"/>
      </w:pPr>
    </w:p>
    <w:p w:rsidR="00643F54" w:rsidRPr="00F42FBF" w:rsidRDefault="00643F54" w:rsidP="003918C9">
      <w:pPr>
        <w:numPr>
          <w:ilvl w:val="0"/>
          <w:numId w:val="6"/>
        </w:numPr>
      </w:pPr>
      <w:r w:rsidRPr="00735E81">
        <w:t xml:space="preserve">List the names of all individuals who will conduct procedures involving animals on this protocol. </w:t>
      </w:r>
      <w:r w:rsidR="00F42FBF" w:rsidRPr="00F42FBF">
        <w:rPr>
          <w:rFonts w:cs="Calibri"/>
        </w:rPr>
        <w:t xml:space="preserve">Any individual not identified by name prior to protocol review will not be approved to conduct procedures.  To add personnel after IACUC review and approval of the protocol, a </w:t>
      </w:r>
      <w:r w:rsidR="000D7D4A" w:rsidRPr="000D7D4A">
        <w:rPr>
          <w:rFonts w:cs="Calibri"/>
          <w:i/>
        </w:rPr>
        <w:t xml:space="preserve">Personnel </w:t>
      </w:r>
      <w:r w:rsidR="00F42FBF" w:rsidRPr="000D7D4A">
        <w:rPr>
          <w:rFonts w:cs="Calibri"/>
          <w:i/>
        </w:rPr>
        <w:t>Modification Form</w:t>
      </w:r>
      <w:r w:rsidR="00F42FBF" w:rsidRPr="00F42FBF">
        <w:rPr>
          <w:rFonts w:cs="Calibri"/>
        </w:rPr>
        <w:t xml:space="preserve"> must be submitted and approved by the IACUC.</w:t>
      </w:r>
      <w:r w:rsidR="000D7D4A">
        <w:rPr>
          <w:rFonts w:cs="Calibri"/>
        </w:rPr>
        <w:t xml:space="preserve"> These personnel must complete the CITI training and OHSP enrollment.</w:t>
      </w:r>
    </w:p>
    <w:p w:rsidR="00F42FBF" w:rsidRPr="00F42FBF" w:rsidRDefault="00F42FBF" w:rsidP="00F42FBF">
      <w:pPr>
        <w:ind w:left="1440"/>
        <w:rPr>
          <w:sz w:val="16"/>
          <w:szCs w:val="16"/>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0"/>
      </w:tblGrid>
      <w:tr w:rsidR="002B5646" w:rsidTr="009E28A7">
        <w:tc>
          <w:tcPr>
            <w:tcW w:w="8910" w:type="dxa"/>
            <w:shd w:val="clear" w:color="auto" w:fill="auto"/>
          </w:tcPr>
          <w:p w:rsidR="002B5646" w:rsidRPr="000D7D4A" w:rsidRDefault="002B5646" w:rsidP="009E28A7">
            <w:pPr>
              <w:rPr>
                <w:b/>
              </w:rPr>
            </w:pPr>
          </w:p>
        </w:tc>
      </w:tr>
    </w:tbl>
    <w:p w:rsidR="009F689C" w:rsidRPr="00735E81" w:rsidRDefault="009F689C" w:rsidP="009F689C">
      <w:pPr>
        <w:ind w:left="1440"/>
      </w:pPr>
    </w:p>
    <w:p w:rsidR="00643F54" w:rsidRPr="00735E81" w:rsidRDefault="00643F54" w:rsidP="003918C9">
      <w:pPr>
        <w:numPr>
          <w:ilvl w:val="0"/>
          <w:numId w:val="6"/>
        </w:numPr>
      </w:pPr>
      <w:r w:rsidRPr="00735E81">
        <w:t>Principal Investigator Certifications</w:t>
      </w:r>
    </w:p>
    <w:p w:rsidR="00643F54" w:rsidRPr="00735E81" w:rsidRDefault="00643F54">
      <w:pPr>
        <w:pBdr>
          <w:top w:val="single" w:sz="6" w:space="0" w:color="FFFFFF"/>
          <w:left w:val="single" w:sz="6" w:space="0" w:color="FFFFFF"/>
          <w:bottom w:val="single" w:sz="6" w:space="0" w:color="FFFFFF"/>
          <w:right w:val="single" w:sz="6" w:space="0" w:color="FFFFFF"/>
        </w:pBdr>
      </w:pPr>
    </w:p>
    <w:p w:rsidR="00643F54" w:rsidRPr="00735E81" w:rsidRDefault="00643F54">
      <w:pPr>
        <w:pBdr>
          <w:top w:val="single" w:sz="6" w:space="0" w:color="FFFFFF"/>
          <w:left w:val="single" w:sz="6" w:space="0" w:color="FFFFFF"/>
          <w:bottom w:val="single" w:sz="6" w:space="0" w:color="FFFFFF"/>
          <w:right w:val="single" w:sz="6" w:space="0" w:color="FFFFFF"/>
        </w:pBdr>
        <w:ind w:firstLine="1440"/>
      </w:pPr>
      <w:r w:rsidRPr="00735E81">
        <w:t>My signature on page 1 of this form certifies that:</w:t>
      </w:r>
    </w:p>
    <w:p w:rsidR="00643F54" w:rsidRPr="00735E81" w:rsidRDefault="00643F54"/>
    <w:p w:rsidR="00643F54" w:rsidRPr="00735E81" w:rsidRDefault="00643F54" w:rsidP="003918C9">
      <w:pPr>
        <w:numPr>
          <w:ilvl w:val="0"/>
          <w:numId w:val="7"/>
        </w:numPr>
      </w:pPr>
      <w:r w:rsidRPr="00735E81">
        <w:t xml:space="preserve">Individuals performing animal procedures on this protocol are or will be qualified to perform their particular animal related duties through training and/or experience (individuals will be supervised until adequate training has occurred).  Training and/or experience must encompass the following: *biology, handling, and care of the species; aseptic surgical methods and techniques (if applicable); the concept, availability, and use of research or testing methods that limit the use of animals or minimize distress; the proper use of anesthetics, analgesics, and tranquilizers (if applicable); and procedures for reporting animal welfare concerns.  Informative links regarding training resources </w:t>
      </w:r>
      <w:r w:rsidR="00054E44">
        <w:t>can be found on the IACUC website</w:t>
      </w:r>
      <w:r w:rsidRPr="00735E81">
        <w:rPr>
          <w:rStyle w:val="Hypertext"/>
          <w:color w:val="auto"/>
          <w:u w:val="none"/>
        </w:rPr>
        <w:t>.</w:t>
      </w:r>
    </w:p>
    <w:p w:rsidR="00643F54" w:rsidRPr="00735E81" w:rsidRDefault="00643F54" w:rsidP="003918C9">
      <w:pPr>
        <w:numPr>
          <w:ilvl w:val="0"/>
          <w:numId w:val="7"/>
        </w:numPr>
      </w:pPr>
      <w:r w:rsidRPr="00735E81">
        <w:t>All individuals working with animals, animal tissues, or animal products on this protocol will be informed of relevant *occupational health and safety issues prior to performing their duties.  * Informative links have been provided for assistance in t</w:t>
      </w:r>
      <w:r w:rsidR="00054E44">
        <w:t>his and other areas as needed on</w:t>
      </w:r>
      <w:r w:rsidRPr="00735E81">
        <w:t xml:space="preserve"> </w:t>
      </w:r>
      <w:r w:rsidR="00054E44">
        <w:t>the IACUC website.</w:t>
      </w:r>
    </w:p>
    <w:p w:rsidR="00643F54" w:rsidRPr="00735E81" w:rsidRDefault="00643F54">
      <w:pPr>
        <w:pBdr>
          <w:top w:val="single" w:sz="6" w:space="0" w:color="FFFFFF"/>
          <w:left w:val="single" w:sz="6" w:space="0" w:color="FFFFFF"/>
          <w:bottom w:val="single" w:sz="6" w:space="0" w:color="FFFFFF"/>
          <w:right w:val="single" w:sz="6" w:space="0" w:color="FFFFFF"/>
        </w:pBdr>
      </w:pPr>
    </w:p>
    <w:p w:rsidR="00643F54" w:rsidRPr="00735E81" w:rsidRDefault="006209AD" w:rsidP="006209AD">
      <w:pPr>
        <w:pStyle w:val="Level1"/>
        <w:pBdr>
          <w:top w:val="single" w:sz="6" w:space="0" w:color="FFFFFF"/>
          <w:left w:val="single" w:sz="6" w:space="0" w:color="FFFFFF"/>
          <w:bottom w:val="single" w:sz="6" w:space="0" w:color="FFFFFF"/>
          <w:right w:val="single" w:sz="6" w:space="0" w:color="FFFFFF"/>
        </w:pBdr>
        <w:tabs>
          <w:tab w:val="left" w:pos="-1440"/>
          <w:tab w:val="left" w:pos="720"/>
          <w:tab w:val="left" w:pos="810"/>
          <w:tab w:val="left" w:pos="900"/>
        </w:tabs>
      </w:pPr>
      <w:r w:rsidRPr="00735E81">
        <w:t xml:space="preserve">5.    </w:t>
      </w:r>
      <w:r w:rsidR="00643F54" w:rsidRPr="00735E81">
        <w:t xml:space="preserve">State </w:t>
      </w:r>
      <w:r w:rsidR="006533D8" w:rsidRPr="00735E81">
        <w:t>HOW</w:t>
      </w:r>
      <w:r w:rsidR="00643F54" w:rsidRPr="00735E81">
        <w:t xml:space="preserve"> or </w:t>
      </w:r>
      <w:r w:rsidR="006533D8" w:rsidRPr="00735E81">
        <w:t>WHY</w:t>
      </w:r>
      <w:r w:rsidR="00643F54" w:rsidRPr="00735E81">
        <w:t xml:space="preserve"> you selected the species to be used in this project.</w:t>
      </w:r>
      <w:r w:rsidR="00282E3F" w:rsidRPr="00735E81">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0"/>
      </w:tblGrid>
      <w:tr w:rsidR="002B5646" w:rsidTr="009E28A7">
        <w:tc>
          <w:tcPr>
            <w:tcW w:w="9900" w:type="dxa"/>
            <w:shd w:val="clear" w:color="auto" w:fill="auto"/>
          </w:tcPr>
          <w:p w:rsidR="002B5646" w:rsidRPr="000D7D4A" w:rsidRDefault="002B5646" w:rsidP="009E28A7">
            <w:pPr>
              <w:rPr>
                <w:b/>
              </w:rPr>
            </w:pPr>
          </w:p>
        </w:tc>
      </w:tr>
    </w:tbl>
    <w:p w:rsidR="00643F54" w:rsidRPr="00735E81" w:rsidRDefault="00643F54">
      <w:pPr>
        <w:pBdr>
          <w:top w:val="single" w:sz="6" w:space="0" w:color="FFFFFF"/>
          <w:left w:val="single" w:sz="6" w:space="0" w:color="FFFFFF"/>
          <w:bottom w:val="single" w:sz="6" w:space="0" w:color="FFFFFF"/>
          <w:right w:val="single" w:sz="6" w:space="0" w:color="FFFFFF"/>
        </w:pBdr>
      </w:pPr>
    </w:p>
    <w:p w:rsidR="00643F54" w:rsidRPr="00735E81" w:rsidRDefault="006209AD" w:rsidP="006209AD">
      <w:pPr>
        <w:pStyle w:val="Level1"/>
        <w:pBdr>
          <w:top w:val="single" w:sz="6" w:space="0" w:color="FFFFFF"/>
          <w:left w:val="single" w:sz="6" w:space="0" w:color="FFFFFF"/>
          <w:bottom w:val="single" w:sz="6" w:space="0" w:color="FFFFFF"/>
          <w:right w:val="single" w:sz="6" w:space="0" w:color="FFFFFF"/>
        </w:pBdr>
        <w:tabs>
          <w:tab w:val="left" w:pos="-1440"/>
        </w:tabs>
        <w:ind w:left="360" w:hanging="360"/>
      </w:pPr>
      <w:r w:rsidRPr="00735E81">
        <w:t xml:space="preserve">6.    </w:t>
      </w:r>
      <w:r w:rsidR="00643F54" w:rsidRPr="00735E81">
        <w:t>STUDY/ACTIVITY JUSTIFICATION AND OBJECTIVES:</w:t>
      </w:r>
    </w:p>
    <w:p w:rsidR="00643F54" w:rsidRPr="00735E81" w:rsidRDefault="00643F54">
      <w:pPr>
        <w:pBdr>
          <w:top w:val="single" w:sz="6" w:space="0" w:color="FFFFFF"/>
          <w:left w:val="single" w:sz="6" w:space="0" w:color="FFFFFF"/>
          <w:bottom w:val="single" w:sz="6" w:space="0" w:color="FFFFFF"/>
          <w:right w:val="single" w:sz="6" w:space="0" w:color="FFFFFF"/>
        </w:pBdr>
      </w:pPr>
    </w:p>
    <w:p w:rsidR="00643F54" w:rsidRPr="00735E81" w:rsidRDefault="006533D8" w:rsidP="003918C9">
      <w:pPr>
        <w:numPr>
          <w:ilvl w:val="0"/>
          <w:numId w:val="8"/>
        </w:numPr>
        <w:tabs>
          <w:tab w:val="clear" w:pos="1440"/>
          <w:tab w:val="num" w:pos="1080"/>
        </w:tabs>
      </w:pPr>
      <w:r w:rsidRPr="00735E81">
        <w:t>Justify your animal use in one or two brief paragraphs</w:t>
      </w:r>
      <w:r w:rsidR="00643F54" w:rsidRPr="00735E81">
        <w:t>:</w:t>
      </w:r>
      <w:r w:rsidR="00282E3F" w:rsidRPr="00735E81">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B5646" w:rsidTr="009E28A7">
        <w:tc>
          <w:tcPr>
            <w:tcW w:w="9270" w:type="dxa"/>
            <w:shd w:val="clear" w:color="auto" w:fill="auto"/>
          </w:tcPr>
          <w:p w:rsidR="002B5646" w:rsidRPr="000D7D4A" w:rsidRDefault="002B5646" w:rsidP="009E28A7">
            <w:pPr>
              <w:rPr>
                <w:b/>
              </w:rPr>
            </w:pPr>
          </w:p>
        </w:tc>
      </w:tr>
    </w:tbl>
    <w:p w:rsidR="00643F54" w:rsidRPr="00735E81" w:rsidRDefault="00643F54"/>
    <w:p w:rsidR="00643F54" w:rsidRPr="00735E81" w:rsidRDefault="006533D8" w:rsidP="003918C9">
      <w:pPr>
        <w:numPr>
          <w:ilvl w:val="0"/>
          <w:numId w:val="8"/>
        </w:numPr>
        <w:tabs>
          <w:tab w:val="clear" w:pos="1440"/>
          <w:tab w:val="num" w:pos="1080"/>
        </w:tabs>
      </w:pPr>
      <w:r w:rsidRPr="00735E81">
        <w:t>What are the main objectives of your study</w:t>
      </w:r>
      <w:r w:rsidR="00643F54" w:rsidRPr="00735E81">
        <w:t>:</w:t>
      </w:r>
      <w:r w:rsidR="00282E3F" w:rsidRPr="00735E81">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B5646" w:rsidTr="009E28A7">
        <w:tc>
          <w:tcPr>
            <w:tcW w:w="9270" w:type="dxa"/>
            <w:shd w:val="clear" w:color="auto" w:fill="auto"/>
          </w:tcPr>
          <w:p w:rsidR="002B5646" w:rsidRPr="000D7D4A" w:rsidRDefault="002B5646" w:rsidP="009E28A7">
            <w:pPr>
              <w:rPr>
                <w:b/>
              </w:rPr>
            </w:pPr>
          </w:p>
        </w:tc>
      </w:tr>
    </w:tbl>
    <w:p w:rsidR="00643F54" w:rsidRDefault="00643F54">
      <w:pPr>
        <w:pBdr>
          <w:top w:val="single" w:sz="6" w:space="0" w:color="FFFFFF"/>
          <w:left w:val="single" w:sz="6" w:space="0" w:color="FFFFFF"/>
          <w:bottom w:val="single" w:sz="6" w:space="0" w:color="FFFFFF"/>
          <w:right w:val="single" w:sz="6" w:space="0" w:color="FFFFFF"/>
        </w:pBdr>
        <w:rPr>
          <w:sz w:val="16"/>
          <w:szCs w:val="16"/>
        </w:rPr>
      </w:pPr>
    </w:p>
    <w:p w:rsidR="004008FB" w:rsidRPr="00735E81" w:rsidRDefault="006209AD" w:rsidP="00DA0F0F">
      <w:pPr>
        <w:pStyle w:val="Level1"/>
        <w:pBdr>
          <w:top w:val="single" w:sz="6" w:space="0" w:color="FFFFFF"/>
          <w:left w:val="single" w:sz="6" w:space="0" w:color="FFFFFF"/>
          <w:bottom w:val="single" w:sz="6" w:space="0" w:color="FFFFFF"/>
          <w:right w:val="single" w:sz="6" w:space="0" w:color="FFFFFF"/>
        </w:pBdr>
        <w:tabs>
          <w:tab w:val="left" w:pos="-1440"/>
          <w:tab w:val="left" w:pos="0"/>
          <w:tab w:val="left" w:pos="270"/>
          <w:tab w:val="left" w:pos="450"/>
          <w:tab w:val="left" w:pos="630"/>
        </w:tabs>
      </w:pPr>
      <w:r w:rsidRPr="00735E81">
        <w:t xml:space="preserve">7.    </w:t>
      </w:r>
      <w:r w:rsidR="0055484D" w:rsidRPr="00735E81">
        <w:t xml:space="preserve">  </w:t>
      </w:r>
      <w:r w:rsidR="00DA0F0F" w:rsidRPr="00735E81">
        <w:t xml:space="preserve">   </w:t>
      </w:r>
      <w:r w:rsidR="000A4712" w:rsidRPr="00735E81">
        <w:t xml:space="preserve">A.  </w:t>
      </w:r>
      <w:r w:rsidR="00643F54" w:rsidRPr="00735E81">
        <w:t xml:space="preserve">SUMMARY OF PROPOSED ACTIVITY: </w:t>
      </w:r>
      <w:r w:rsidR="00643F54" w:rsidRPr="00B22FAE">
        <w:t>USE LAY TERMS</w:t>
      </w:r>
      <w:r w:rsidR="00643F54" w:rsidRPr="00735E81">
        <w:t xml:space="preserve"> to give a description of the proposed </w:t>
      </w:r>
    </w:p>
    <w:p w:rsidR="004008FB" w:rsidRPr="00735E81" w:rsidRDefault="004008FB" w:rsidP="004008FB">
      <w:pPr>
        <w:pStyle w:val="Level1"/>
        <w:pBdr>
          <w:top w:val="single" w:sz="6" w:space="0" w:color="FFFFFF"/>
          <w:left w:val="single" w:sz="6" w:space="0" w:color="FFFFFF"/>
          <w:bottom w:val="single" w:sz="6" w:space="0" w:color="FFFFFF"/>
          <w:right w:val="single" w:sz="6" w:space="0" w:color="FFFFFF"/>
        </w:pBdr>
        <w:tabs>
          <w:tab w:val="left" w:pos="-1440"/>
          <w:tab w:val="left" w:pos="0"/>
          <w:tab w:val="left" w:pos="270"/>
        </w:tabs>
        <w:rPr>
          <w:i/>
        </w:rPr>
      </w:pPr>
      <w:r w:rsidRPr="00735E81">
        <w:t xml:space="preserve">       </w:t>
      </w:r>
      <w:r w:rsidR="000A4712" w:rsidRPr="00735E81">
        <w:t xml:space="preserve">      </w:t>
      </w:r>
      <w:r w:rsidR="0055484D" w:rsidRPr="00735E81">
        <w:t xml:space="preserve">   </w:t>
      </w:r>
      <w:r w:rsidR="00DA0F0F" w:rsidRPr="00735E81">
        <w:t xml:space="preserve">  a</w:t>
      </w:r>
      <w:r w:rsidRPr="00735E81">
        <w:t xml:space="preserve">ctivity. </w:t>
      </w:r>
      <w:r w:rsidR="00643F54" w:rsidRPr="00735E81">
        <w:rPr>
          <w:i/>
        </w:rPr>
        <w:t xml:space="preserve">From reading this section it should be possible for a </w:t>
      </w:r>
      <w:r w:rsidR="00643F54" w:rsidRPr="00B22FAE">
        <w:rPr>
          <w:i/>
        </w:rPr>
        <w:t>non-scientist</w:t>
      </w:r>
      <w:r w:rsidR="00643F54" w:rsidRPr="00735E81">
        <w:rPr>
          <w:i/>
        </w:rPr>
        <w:t xml:space="preserve"> to determine exactly how </w:t>
      </w:r>
    </w:p>
    <w:p w:rsidR="00643F54" w:rsidRPr="00735E81" w:rsidRDefault="004008FB" w:rsidP="004008FB">
      <w:pPr>
        <w:pStyle w:val="Level1"/>
        <w:pBdr>
          <w:top w:val="single" w:sz="6" w:space="0" w:color="FFFFFF"/>
          <w:left w:val="single" w:sz="6" w:space="0" w:color="FFFFFF"/>
          <w:bottom w:val="single" w:sz="6" w:space="0" w:color="FFFFFF"/>
          <w:right w:val="single" w:sz="6" w:space="0" w:color="FFFFFF"/>
        </w:pBdr>
        <w:tabs>
          <w:tab w:val="left" w:pos="-1440"/>
          <w:tab w:val="left" w:pos="0"/>
          <w:tab w:val="left" w:pos="270"/>
        </w:tabs>
        <w:rPr>
          <w:i/>
        </w:rPr>
      </w:pPr>
      <w:r w:rsidRPr="00735E81">
        <w:rPr>
          <w:i/>
        </w:rPr>
        <w:t xml:space="preserve">       </w:t>
      </w:r>
      <w:r w:rsidR="000A4712" w:rsidRPr="00735E81">
        <w:rPr>
          <w:i/>
        </w:rPr>
        <w:t xml:space="preserve">     </w:t>
      </w:r>
      <w:r w:rsidR="0055484D" w:rsidRPr="00735E81">
        <w:rPr>
          <w:i/>
        </w:rPr>
        <w:t xml:space="preserve">  </w:t>
      </w:r>
      <w:r w:rsidR="000A4712" w:rsidRPr="00735E81">
        <w:rPr>
          <w:i/>
        </w:rPr>
        <w:t xml:space="preserve"> </w:t>
      </w:r>
      <w:r w:rsidR="0055484D" w:rsidRPr="00735E81">
        <w:rPr>
          <w:i/>
        </w:rPr>
        <w:t xml:space="preserve"> </w:t>
      </w:r>
      <w:r w:rsidR="00DA0F0F" w:rsidRPr="00735E81">
        <w:rPr>
          <w:i/>
        </w:rPr>
        <w:t xml:space="preserve">  </w:t>
      </w:r>
      <w:r w:rsidR="00643F54" w:rsidRPr="00735E81">
        <w:rPr>
          <w:i/>
        </w:rPr>
        <w:t>animals will be</w:t>
      </w:r>
      <w:r w:rsidR="006209AD" w:rsidRPr="00735E81">
        <w:rPr>
          <w:i/>
        </w:rPr>
        <w:t xml:space="preserve"> </w:t>
      </w:r>
      <w:r w:rsidR="00643F54" w:rsidRPr="00735E81">
        <w:rPr>
          <w:i/>
        </w:rPr>
        <w:t>used in the context of the proposed activity.</w:t>
      </w:r>
    </w:p>
    <w:p w:rsidR="00643F54" w:rsidRPr="00735E81" w:rsidRDefault="00643F54">
      <w:pPr>
        <w:pBdr>
          <w:top w:val="single" w:sz="6" w:space="0" w:color="FFFFFF"/>
          <w:left w:val="single" w:sz="6" w:space="0" w:color="FFFFFF"/>
          <w:bottom w:val="single" w:sz="6" w:space="0" w:color="FFFFFF"/>
          <w:right w:val="single" w:sz="6" w:space="0" w:color="FFFFFF"/>
        </w:pBdr>
        <w:rPr>
          <w:sz w:val="16"/>
          <w:szCs w:val="16"/>
        </w:rPr>
      </w:pPr>
    </w:p>
    <w:p w:rsidR="00643F54" w:rsidRPr="00735E81" w:rsidRDefault="00643F54" w:rsidP="00DA0F0F">
      <w:pPr>
        <w:pBdr>
          <w:top w:val="single" w:sz="6" w:space="0" w:color="FFFFFF"/>
          <w:left w:val="single" w:sz="6" w:space="0" w:color="FFFFFF"/>
          <w:bottom w:val="single" w:sz="6" w:space="0" w:color="FFFFFF"/>
          <w:right w:val="single" w:sz="6" w:space="0" w:color="FFFFFF"/>
        </w:pBdr>
        <w:ind w:left="1080"/>
        <w:rPr>
          <w:i/>
        </w:rPr>
      </w:pPr>
      <w:r w:rsidRPr="00735E81">
        <w:t xml:space="preserve">This section should include a clear description of the </w:t>
      </w:r>
      <w:r w:rsidR="006533D8" w:rsidRPr="00735E81">
        <w:t>EXPERIMENTAL DESIGN</w:t>
      </w:r>
      <w:r w:rsidRPr="00735E81">
        <w:t xml:space="preserve"> (research protocols) or activities involving animals (teaching, demonstration, or production/maintenance </w:t>
      </w:r>
      <w:r w:rsidRPr="00735E81">
        <w:lastRenderedPageBreak/>
        <w:t>protocols).  This section should also include a brief description of each phase of activities involving animals and should make it possible to account for all animals requested in Item 2.</w:t>
      </w:r>
      <w:r w:rsidR="00FF677D" w:rsidRPr="00735E81">
        <w:t xml:space="preserve"> Tables may be helpful to show animal numbers.</w:t>
      </w:r>
      <w:r w:rsidRPr="00735E81">
        <w:t xml:space="preserve"> Justification for animal numbers is required to assure that only the necessary number of animals is being used.</w:t>
      </w:r>
      <w:r w:rsidR="00FF677D" w:rsidRPr="00735E81">
        <w:t xml:space="preserve"> If applicable, include the technique, location and volume of blood drawn. If applicable, describe method of transportation and/or method of restraint.</w:t>
      </w:r>
      <w:r w:rsidRPr="00735E81">
        <w:t xml:space="preserve"> (</w:t>
      </w:r>
      <w:r w:rsidRPr="00735E81">
        <w:rPr>
          <w:i/>
        </w:rPr>
        <w:t>See Item 7 of Additional Information at the end of this form for guidance in providing the appropriate information.)</w:t>
      </w:r>
      <w:r w:rsidR="00FF677D" w:rsidRPr="00735E81">
        <w:rPr>
          <w:i/>
        </w:rPr>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B5646" w:rsidTr="009E28A7">
        <w:tc>
          <w:tcPr>
            <w:tcW w:w="9270" w:type="dxa"/>
            <w:shd w:val="clear" w:color="auto" w:fill="auto"/>
          </w:tcPr>
          <w:p w:rsidR="002B5646" w:rsidRPr="000D7D4A" w:rsidRDefault="002B5646" w:rsidP="009E28A7">
            <w:pPr>
              <w:rPr>
                <w:b/>
              </w:rPr>
            </w:pPr>
          </w:p>
        </w:tc>
      </w:tr>
    </w:tbl>
    <w:p w:rsidR="000A4712" w:rsidRPr="00735E81" w:rsidRDefault="000A4712" w:rsidP="000A4712">
      <w:pPr>
        <w:pBdr>
          <w:top w:val="single" w:sz="6" w:space="0" w:color="FFFFFF"/>
          <w:left w:val="single" w:sz="6" w:space="0" w:color="FFFFFF"/>
          <w:bottom w:val="single" w:sz="6" w:space="0" w:color="FFFFFF"/>
          <w:right w:val="single" w:sz="6" w:space="0" w:color="FFFFFF"/>
        </w:pBdr>
        <w:rPr>
          <w:sz w:val="16"/>
          <w:szCs w:val="16"/>
        </w:rPr>
      </w:pPr>
    </w:p>
    <w:p w:rsidR="0055484D" w:rsidRPr="00735E81" w:rsidRDefault="000A4712" w:rsidP="00EA7345">
      <w:pPr>
        <w:pBdr>
          <w:top w:val="single" w:sz="6" w:space="0" w:color="FFFFFF"/>
          <w:left w:val="single" w:sz="6" w:space="0" w:color="FFFFFF"/>
          <w:bottom w:val="single" w:sz="6" w:space="0" w:color="FFFFFF"/>
          <w:right w:val="single" w:sz="6" w:space="0" w:color="FFFFFF"/>
        </w:pBdr>
        <w:tabs>
          <w:tab w:val="left" w:pos="720"/>
          <w:tab w:val="left" w:pos="990"/>
        </w:tabs>
      </w:pPr>
      <w:r w:rsidRPr="00735E81">
        <w:t xml:space="preserve">     </w:t>
      </w:r>
      <w:r w:rsidR="0055484D" w:rsidRPr="00735E81">
        <w:t xml:space="preserve">     </w:t>
      </w:r>
      <w:r w:rsidR="00DA0F0F" w:rsidRPr="00735E81">
        <w:t xml:space="preserve"> </w:t>
      </w:r>
      <w:r w:rsidRPr="00735E81">
        <w:t>B.   For experiments regarding food and/or fluid restriction:</w:t>
      </w:r>
    </w:p>
    <w:p w:rsidR="000A4712" w:rsidRPr="00735E81" w:rsidRDefault="0055484D" w:rsidP="003918C9">
      <w:pPr>
        <w:numPr>
          <w:ilvl w:val="0"/>
          <w:numId w:val="12"/>
        </w:numPr>
        <w:pBdr>
          <w:top w:val="single" w:sz="6" w:space="0" w:color="FFFFFF"/>
          <w:left w:val="single" w:sz="6" w:space="0" w:color="FFFFFF"/>
          <w:bottom w:val="single" w:sz="6" w:space="0" w:color="FFFFFF"/>
          <w:right w:val="single" w:sz="6" w:space="0" w:color="FFFFFF"/>
        </w:pBdr>
        <w:tabs>
          <w:tab w:val="left" w:pos="1260"/>
        </w:tabs>
        <w:ind w:hanging="90"/>
      </w:pPr>
      <w:r w:rsidRPr="00735E81">
        <w:t xml:space="preserve">   </w:t>
      </w:r>
      <w:r w:rsidR="000A4712" w:rsidRPr="00735E81">
        <w:t>Describe animal health monitoring procedures and frequency (e.g. body weight, blood urea</w:t>
      </w:r>
    </w:p>
    <w:p w:rsidR="000A4712" w:rsidRPr="00735E81" w:rsidRDefault="000A4712" w:rsidP="000A4712">
      <w:pPr>
        <w:pBdr>
          <w:top w:val="single" w:sz="6" w:space="0" w:color="FFFFFF"/>
          <w:left w:val="single" w:sz="6" w:space="0" w:color="FFFFFF"/>
          <w:bottom w:val="single" w:sz="6" w:space="0" w:color="FFFFFF"/>
          <w:right w:val="single" w:sz="6" w:space="0" w:color="FFFFFF"/>
        </w:pBdr>
        <w:ind w:left="1080"/>
      </w:pPr>
      <w:r w:rsidRPr="00735E81">
        <w:t xml:space="preserve">   </w:t>
      </w:r>
      <w:r w:rsidR="0055484D" w:rsidRPr="00735E81">
        <w:t xml:space="preserve">   </w:t>
      </w:r>
      <w:r w:rsidRPr="00735E81">
        <w:t>nitrogen, urine/fec</w:t>
      </w:r>
      <w:r w:rsidR="00282E3F" w:rsidRPr="00735E81">
        <w:t xml:space="preserve">al output, food/fluid consumed):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0"/>
      </w:tblGrid>
      <w:tr w:rsidR="002B5646" w:rsidTr="009E28A7">
        <w:tc>
          <w:tcPr>
            <w:tcW w:w="8910" w:type="dxa"/>
            <w:shd w:val="clear" w:color="auto" w:fill="auto"/>
          </w:tcPr>
          <w:p w:rsidR="002B5646" w:rsidRPr="000D7D4A" w:rsidRDefault="002B5646" w:rsidP="000D7D4A">
            <w:pPr>
              <w:rPr>
                <w:b/>
              </w:rPr>
            </w:pPr>
          </w:p>
        </w:tc>
      </w:tr>
    </w:tbl>
    <w:p w:rsidR="0055484D" w:rsidRPr="00735E81" w:rsidRDefault="0055484D" w:rsidP="000A4712">
      <w:pPr>
        <w:pBdr>
          <w:top w:val="single" w:sz="6" w:space="0" w:color="FFFFFF"/>
          <w:left w:val="single" w:sz="6" w:space="0" w:color="FFFFFF"/>
          <w:bottom w:val="single" w:sz="6" w:space="0" w:color="FFFFFF"/>
          <w:right w:val="single" w:sz="6" w:space="0" w:color="FFFFFF"/>
        </w:pBdr>
        <w:ind w:left="1080"/>
      </w:pPr>
    </w:p>
    <w:p w:rsidR="00282E3F" w:rsidRPr="00735E81" w:rsidRDefault="0055484D" w:rsidP="003918C9">
      <w:pPr>
        <w:numPr>
          <w:ilvl w:val="0"/>
          <w:numId w:val="12"/>
        </w:numPr>
        <w:pBdr>
          <w:top w:val="single" w:sz="6" w:space="0" w:color="FFFFFF"/>
          <w:left w:val="single" w:sz="6" w:space="0" w:color="FFFFFF"/>
          <w:bottom w:val="single" w:sz="6" w:space="0" w:color="FFFFFF"/>
          <w:right w:val="single" w:sz="6" w:space="0" w:color="FFFFFF"/>
        </w:pBdr>
        <w:ind w:hanging="90"/>
      </w:pPr>
      <w:r w:rsidRPr="00735E81">
        <w:t xml:space="preserve">Describe methods of ensuring adequate nutrition and hydration during the regulated </w:t>
      </w:r>
      <w:r w:rsidR="00282E3F" w:rsidRPr="00735E81">
        <w:t>period:</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0"/>
      </w:tblGrid>
      <w:tr w:rsidR="002B5646" w:rsidTr="009E28A7">
        <w:tc>
          <w:tcPr>
            <w:tcW w:w="8910" w:type="dxa"/>
            <w:shd w:val="clear" w:color="auto" w:fill="auto"/>
          </w:tcPr>
          <w:p w:rsidR="002B5646" w:rsidRPr="000D7D4A" w:rsidRDefault="002B5646" w:rsidP="009E28A7">
            <w:pPr>
              <w:rPr>
                <w:b/>
              </w:rPr>
            </w:pPr>
          </w:p>
        </w:tc>
      </w:tr>
    </w:tbl>
    <w:p w:rsidR="00C74333" w:rsidRPr="00735E81" w:rsidRDefault="00C74333" w:rsidP="00C74333">
      <w:pPr>
        <w:pBdr>
          <w:top w:val="single" w:sz="6" w:space="0" w:color="FFFFFF"/>
          <w:left w:val="single" w:sz="6" w:space="0" w:color="FFFFFF"/>
          <w:bottom w:val="single" w:sz="6" w:space="0" w:color="FFFFFF"/>
          <w:right w:val="single" w:sz="6" w:space="0" w:color="FFFFFF"/>
        </w:pBdr>
        <w:ind w:left="1080"/>
      </w:pPr>
    </w:p>
    <w:p w:rsidR="0055484D" w:rsidRPr="00735E81" w:rsidRDefault="0055484D" w:rsidP="00C74333">
      <w:pPr>
        <w:pBdr>
          <w:top w:val="single" w:sz="6" w:space="1" w:color="FFFFFF"/>
          <w:left w:val="single" w:sz="6" w:space="0" w:color="FFFFFF"/>
          <w:bottom w:val="single" w:sz="6" w:space="0" w:color="FFFFFF"/>
          <w:right w:val="single" w:sz="6" w:space="0" w:color="FFFFFF"/>
        </w:pBdr>
        <w:tabs>
          <w:tab w:val="left" w:pos="990"/>
          <w:tab w:val="left" w:pos="1080"/>
        </w:tabs>
        <w:ind w:left="1440" w:hanging="720"/>
      </w:pPr>
      <w:r w:rsidRPr="00735E81">
        <w:t xml:space="preserve">C. </w:t>
      </w:r>
      <w:r w:rsidR="00AE6E20" w:rsidRPr="00735E81">
        <w:t xml:space="preserve"> </w:t>
      </w:r>
      <w:r w:rsidR="00EA7345">
        <w:t>If this research involves production of genetically modified animals or is a pilot study and has the potential to result in unexpected outcomes, please address the following:</w:t>
      </w:r>
    </w:p>
    <w:p w:rsidR="0055484D" w:rsidRPr="00735E81" w:rsidRDefault="00EA7345" w:rsidP="003918C9">
      <w:pPr>
        <w:numPr>
          <w:ilvl w:val="0"/>
          <w:numId w:val="13"/>
        </w:numPr>
        <w:pBdr>
          <w:top w:val="single" w:sz="6" w:space="0" w:color="FFFFFF"/>
          <w:left w:val="single" w:sz="6" w:space="0" w:color="FFFFFF"/>
          <w:bottom w:val="single" w:sz="6" w:space="0" w:color="FFFFFF"/>
          <w:right w:val="single" w:sz="6" w:space="0" w:color="FFFFFF"/>
        </w:pBdr>
        <w:ind w:hanging="180"/>
      </w:pPr>
      <w:r>
        <w:t>New phenotypes or other unanticipated results which may affect animal health and well-being.</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0"/>
      </w:tblGrid>
      <w:tr w:rsidR="002B5646" w:rsidTr="009E28A7">
        <w:tc>
          <w:tcPr>
            <w:tcW w:w="8910" w:type="dxa"/>
            <w:shd w:val="clear" w:color="auto" w:fill="auto"/>
          </w:tcPr>
          <w:p w:rsidR="002B5646" w:rsidRPr="000D7D4A" w:rsidRDefault="002B5646" w:rsidP="009E28A7">
            <w:pPr>
              <w:rPr>
                <w:b/>
              </w:rPr>
            </w:pPr>
          </w:p>
        </w:tc>
      </w:tr>
    </w:tbl>
    <w:p w:rsidR="00AE6E20" w:rsidRPr="00735E81" w:rsidRDefault="00AE6E20" w:rsidP="00AE6E20">
      <w:pPr>
        <w:pBdr>
          <w:top w:val="single" w:sz="6" w:space="0" w:color="FFFFFF"/>
          <w:left w:val="single" w:sz="6" w:space="0" w:color="FFFFFF"/>
          <w:bottom w:val="single" w:sz="6" w:space="0" w:color="FFFFFF"/>
          <w:right w:val="single" w:sz="6" w:space="0" w:color="FFFFFF"/>
        </w:pBdr>
        <w:ind w:left="1170"/>
      </w:pPr>
    </w:p>
    <w:p w:rsidR="0055484D" w:rsidRPr="00735E81" w:rsidRDefault="00EA7345" w:rsidP="003918C9">
      <w:pPr>
        <w:numPr>
          <w:ilvl w:val="0"/>
          <w:numId w:val="13"/>
        </w:numPr>
        <w:pBdr>
          <w:top w:val="single" w:sz="6" w:space="0" w:color="FFFFFF"/>
          <w:left w:val="single" w:sz="6" w:space="0" w:color="FFFFFF"/>
          <w:bottom w:val="single" w:sz="6" w:space="0" w:color="FFFFFF"/>
          <w:right w:val="single" w:sz="6" w:space="0" w:color="FFFFFF"/>
        </w:pBdr>
        <w:ind w:left="1440" w:hanging="450"/>
      </w:pPr>
      <w:r>
        <w:t xml:space="preserve">Method for monitoring and managing unexpected outcomes to assure animal health and well-being.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0"/>
      </w:tblGrid>
      <w:tr w:rsidR="002B5646" w:rsidTr="009E28A7">
        <w:tc>
          <w:tcPr>
            <w:tcW w:w="8910" w:type="dxa"/>
            <w:shd w:val="clear" w:color="auto" w:fill="auto"/>
          </w:tcPr>
          <w:p w:rsidR="002B5646" w:rsidRPr="000D7D4A" w:rsidRDefault="002B5646" w:rsidP="009E28A7">
            <w:pPr>
              <w:rPr>
                <w:b/>
              </w:rPr>
            </w:pPr>
          </w:p>
        </w:tc>
      </w:tr>
    </w:tbl>
    <w:p w:rsidR="00AE6E20" w:rsidRDefault="00AE6E20" w:rsidP="00AE6E20">
      <w:pPr>
        <w:pBdr>
          <w:top w:val="single" w:sz="6" w:space="0" w:color="FFFFFF"/>
          <w:left w:val="single" w:sz="6" w:space="0" w:color="FFFFFF"/>
          <w:bottom w:val="single" w:sz="6" w:space="0" w:color="FFFFFF"/>
          <w:right w:val="single" w:sz="6" w:space="0" w:color="FFFFFF"/>
        </w:pBdr>
        <w:ind w:left="1440"/>
        <w:rPr>
          <w:sz w:val="16"/>
          <w:szCs w:val="16"/>
        </w:rPr>
      </w:pPr>
    </w:p>
    <w:p w:rsidR="00EA7345" w:rsidRDefault="00EA7345" w:rsidP="00EA7345">
      <w:pPr>
        <w:numPr>
          <w:ilvl w:val="0"/>
          <w:numId w:val="13"/>
        </w:numPr>
        <w:pBdr>
          <w:top w:val="single" w:sz="6" w:space="0" w:color="FFFFFF"/>
          <w:left w:val="single" w:sz="6" w:space="0" w:color="FFFFFF"/>
          <w:bottom w:val="single" w:sz="6" w:space="0" w:color="FFFFFF"/>
          <w:right w:val="single" w:sz="6" w:space="0" w:color="FFFFFF"/>
        </w:pBdr>
        <w:ind w:left="1440" w:hanging="450"/>
        <w:rPr>
          <w:szCs w:val="24"/>
        </w:rPr>
      </w:pPr>
      <w:r>
        <w:rPr>
          <w:szCs w:val="24"/>
        </w:rPr>
        <w:t>Procedure for reporting unexpected outcomes to the IACUC.</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0"/>
      </w:tblGrid>
      <w:tr w:rsidR="00EA7345" w:rsidTr="004C7AEE">
        <w:tc>
          <w:tcPr>
            <w:tcW w:w="8910" w:type="dxa"/>
            <w:shd w:val="clear" w:color="auto" w:fill="auto"/>
          </w:tcPr>
          <w:p w:rsidR="00EA7345" w:rsidRPr="000D7D4A" w:rsidRDefault="00EA7345" w:rsidP="004C7AEE">
            <w:pPr>
              <w:rPr>
                <w:b/>
              </w:rPr>
            </w:pPr>
          </w:p>
        </w:tc>
      </w:tr>
    </w:tbl>
    <w:p w:rsidR="00EA7345" w:rsidRPr="00EA7345" w:rsidRDefault="00EA7345" w:rsidP="00EA7345">
      <w:pPr>
        <w:pBdr>
          <w:top w:val="single" w:sz="6" w:space="0" w:color="FFFFFF"/>
          <w:left w:val="single" w:sz="6" w:space="0" w:color="FFFFFF"/>
          <w:bottom w:val="single" w:sz="6" w:space="0" w:color="FFFFFF"/>
          <w:right w:val="single" w:sz="6" w:space="0" w:color="FFFFFF"/>
        </w:pBdr>
        <w:ind w:left="1170"/>
        <w:rPr>
          <w:szCs w:val="24"/>
        </w:rPr>
      </w:pPr>
    </w:p>
    <w:p w:rsidR="00AE6E20" w:rsidRPr="00735E81" w:rsidRDefault="00AE6E20" w:rsidP="00DA0F0F">
      <w:pPr>
        <w:pBdr>
          <w:top w:val="single" w:sz="6" w:space="0" w:color="FFFFFF"/>
          <w:left w:val="single" w:sz="6" w:space="0" w:color="FFFFFF"/>
          <w:bottom w:val="single" w:sz="6" w:space="0" w:color="FFFFFF"/>
          <w:right w:val="single" w:sz="6" w:space="0" w:color="FFFFFF"/>
        </w:pBdr>
        <w:tabs>
          <w:tab w:val="left" w:pos="450"/>
          <w:tab w:val="left" w:pos="990"/>
        </w:tabs>
        <w:ind w:left="1080" w:hanging="360"/>
      </w:pPr>
      <w:r w:rsidRPr="00735E81">
        <w:t xml:space="preserve">D. </w:t>
      </w:r>
      <w:r w:rsidR="00DA0F0F" w:rsidRPr="00735E81">
        <w:t xml:space="preserve"> </w:t>
      </w:r>
      <w:r w:rsidRPr="00735E81">
        <w:t>If exterior windows are present within the animal housing or procedure areas, describe how this may affect temperature and photoperiod control, as well as potential security risks.</w:t>
      </w:r>
      <w:r w:rsidR="00282E3F" w:rsidRPr="00735E81">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B5646" w:rsidTr="009E28A7">
        <w:tc>
          <w:tcPr>
            <w:tcW w:w="9270" w:type="dxa"/>
            <w:shd w:val="clear" w:color="auto" w:fill="auto"/>
          </w:tcPr>
          <w:p w:rsidR="002B5646" w:rsidRPr="000D7D4A" w:rsidRDefault="002B5646" w:rsidP="009E28A7">
            <w:pPr>
              <w:rPr>
                <w:b/>
              </w:rPr>
            </w:pPr>
          </w:p>
        </w:tc>
      </w:tr>
    </w:tbl>
    <w:p w:rsidR="00AE6E20" w:rsidRPr="00735E81" w:rsidRDefault="00AE6E20" w:rsidP="00AE6E20">
      <w:pPr>
        <w:pBdr>
          <w:top w:val="single" w:sz="6" w:space="0" w:color="FFFFFF"/>
          <w:left w:val="single" w:sz="6" w:space="0" w:color="FFFFFF"/>
          <w:bottom w:val="single" w:sz="6" w:space="0" w:color="FFFFFF"/>
          <w:right w:val="single" w:sz="6" w:space="0" w:color="FFFFFF"/>
        </w:pBdr>
        <w:tabs>
          <w:tab w:val="left" w:pos="450"/>
        </w:tabs>
        <w:ind w:left="1080" w:hanging="450"/>
        <w:rPr>
          <w:sz w:val="16"/>
          <w:szCs w:val="16"/>
        </w:rPr>
      </w:pPr>
    </w:p>
    <w:p w:rsidR="00AE6E20" w:rsidRPr="00735E81" w:rsidRDefault="00AE6E20" w:rsidP="00EE51AF">
      <w:pPr>
        <w:pBdr>
          <w:top w:val="single" w:sz="6" w:space="0" w:color="FFFFFF"/>
          <w:left w:val="single" w:sz="6" w:space="0" w:color="FFFFFF"/>
          <w:bottom w:val="single" w:sz="6" w:space="0" w:color="FFFFFF"/>
          <w:right w:val="single" w:sz="6" w:space="0" w:color="FFFFFF"/>
        </w:pBdr>
        <w:tabs>
          <w:tab w:val="left" w:pos="450"/>
          <w:tab w:val="left" w:pos="900"/>
          <w:tab w:val="left" w:pos="990"/>
          <w:tab w:val="left" w:pos="1170"/>
        </w:tabs>
        <w:ind w:left="1080" w:hanging="360"/>
      </w:pPr>
      <w:r w:rsidRPr="00735E81">
        <w:t xml:space="preserve">E. </w:t>
      </w:r>
      <w:r w:rsidR="00DA0F0F" w:rsidRPr="00735E81">
        <w:t xml:space="preserve">  </w:t>
      </w:r>
      <w:r w:rsidRPr="00735E81">
        <w:t xml:space="preserve">If this is a field study involving observation or use of a non-domesticated vertebrate species, please respond to the following: </w:t>
      </w:r>
    </w:p>
    <w:p w:rsidR="00AE6E20" w:rsidRPr="00735E81" w:rsidRDefault="00AE6E20" w:rsidP="003918C9">
      <w:pPr>
        <w:numPr>
          <w:ilvl w:val="0"/>
          <w:numId w:val="14"/>
        </w:numPr>
        <w:pBdr>
          <w:top w:val="single" w:sz="6" w:space="0" w:color="FFFFFF"/>
          <w:left w:val="single" w:sz="6" w:space="0" w:color="FFFFFF"/>
          <w:bottom w:val="single" w:sz="6" w:space="0" w:color="FFFFFF"/>
          <w:right w:val="single" w:sz="6" w:space="0" w:color="FFFFFF"/>
        </w:pBdr>
        <w:tabs>
          <w:tab w:val="left" w:pos="450"/>
        </w:tabs>
      </w:pPr>
      <w:r w:rsidRPr="00735E81">
        <w:t>What is the potential impact on the wild population of the species to be studied?</w:t>
      </w:r>
      <w:r w:rsidR="00282E3F" w:rsidRPr="00735E81">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2B5646" w:rsidTr="009E28A7">
        <w:tc>
          <w:tcPr>
            <w:tcW w:w="9000" w:type="dxa"/>
            <w:shd w:val="clear" w:color="auto" w:fill="auto"/>
          </w:tcPr>
          <w:p w:rsidR="002B5646" w:rsidRPr="000D7D4A" w:rsidRDefault="002B5646" w:rsidP="009E28A7">
            <w:pPr>
              <w:rPr>
                <w:b/>
              </w:rPr>
            </w:pPr>
          </w:p>
        </w:tc>
      </w:tr>
    </w:tbl>
    <w:p w:rsidR="00AE6E20" w:rsidRPr="00735E81" w:rsidRDefault="00AE6E20" w:rsidP="00AE6E20">
      <w:pPr>
        <w:pBdr>
          <w:top w:val="single" w:sz="6" w:space="0" w:color="FFFFFF"/>
          <w:left w:val="single" w:sz="6" w:space="0" w:color="FFFFFF"/>
          <w:bottom w:val="single" w:sz="6" w:space="0" w:color="FFFFFF"/>
          <w:right w:val="single" w:sz="6" w:space="0" w:color="FFFFFF"/>
        </w:pBdr>
        <w:tabs>
          <w:tab w:val="left" w:pos="450"/>
        </w:tabs>
        <w:ind w:left="1350"/>
        <w:rPr>
          <w:sz w:val="16"/>
          <w:szCs w:val="16"/>
        </w:rPr>
      </w:pPr>
    </w:p>
    <w:p w:rsidR="00AE6E20" w:rsidRPr="00735E81" w:rsidRDefault="00AE6E20" w:rsidP="003918C9">
      <w:pPr>
        <w:numPr>
          <w:ilvl w:val="0"/>
          <w:numId w:val="14"/>
        </w:numPr>
        <w:pBdr>
          <w:top w:val="single" w:sz="6" w:space="0" w:color="FFFFFF"/>
          <w:left w:val="single" w:sz="6" w:space="0" w:color="FFFFFF"/>
          <w:bottom w:val="single" w:sz="6" w:space="0" w:color="FFFFFF"/>
          <w:right w:val="single" w:sz="6" w:space="0" w:color="FFFFFF"/>
        </w:pBdr>
        <w:tabs>
          <w:tab w:val="left" w:pos="450"/>
        </w:tabs>
      </w:pPr>
      <w:r w:rsidRPr="00735E81">
        <w:t xml:space="preserve">How might the study compromise health of either animals or persons e.g. </w:t>
      </w:r>
      <w:proofErr w:type="spellStart"/>
      <w:r w:rsidRPr="00735E81">
        <w:t>zoonoses</w:t>
      </w:r>
      <w:proofErr w:type="spellEnd"/>
      <w:r w:rsidRPr="00735E81">
        <w:t>?</w:t>
      </w:r>
      <w:r w:rsidR="00282E3F" w:rsidRPr="00735E81">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2B5646" w:rsidTr="009E28A7">
        <w:tc>
          <w:tcPr>
            <w:tcW w:w="9000" w:type="dxa"/>
            <w:shd w:val="clear" w:color="auto" w:fill="auto"/>
          </w:tcPr>
          <w:p w:rsidR="002B5646" w:rsidRPr="000D7D4A" w:rsidRDefault="002B5646" w:rsidP="009E28A7">
            <w:pPr>
              <w:rPr>
                <w:b/>
              </w:rPr>
            </w:pPr>
          </w:p>
        </w:tc>
      </w:tr>
    </w:tbl>
    <w:p w:rsidR="00AE6E20" w:rsidRPr="00735E81" w:rsidRDefault="00AE6E20" w:rsidP="00AE6E20">
      <w:pPr>
        <w:pBdr>
          <w:top w:val="single" w:sz="6" w:space="0" w:color="FFFFFF"/>
          <w:left w:val="single" w:sz="6" w:space="0" w:color="FFFFFF"/>
          <w:bottom w:val="single" w:sz="6" w:space="0" w:color="FFFFFF"/>
          <w:right w:val="single" w:sz="6" w:space="0" w:color="FFFFFF"/>
        </w:pBdr>
        <w:tabs>
          <w:tab w:val="left" w:pos="450"/>
        </w:tabs>
        <w:ind w:left="1350"/>
      </w:pPr>
    </w:p>
    <w:p w:rsidR="00AE6E20" w:rsidRPr="00735E81" w:rsidRDefault="00AE6E20" w:rsidP="003918C9">
      <w:pPr>
        <w:numPr>
          <w:ilvl w:val="0"/>
          <w:numId w:val="14"/>
        </w:numPr>
        <w:pBdr>
          <w:top w:val="single" w:sz="6" w:space="0" w:color="FFFFFF"/>
          <w:left w:val="single" w:sz="6" w:space="0" w:color="FFFFFF"/>
          <w:bottom w:val="single" w:sz="6" w:space="0" w:color="FFFFFF"/>
          <w:right w:val="single" w:sz="6" w:space="0" w:color="FFFFFF"/>
        </w:pBdr>
        <w:tabs>
          <w:tab w:val="left" w:pos="450"/>
        </w:tabs>
      </w:pPr>
      <w:r w:rsidRPr="00735E81">
        <w:t>Describe the final disposition of the animals being studied</w:t>
      </w:r>
      <w:r w:rsidR="00735E81">
        <w:t xml:space="preserve"> (</w:t>
      </w:r>
      <w:r w:rsidRPr="00735E81">
        <w:t>i.e. return to wild population, prese</w:t>
      </w:r>
      <w:r w:rsidR="00282E3F" w:rsidRPr="00735E81">
        <w:t xml:space="preserve">rve  in museum collection, </w:t>
      </w:r>
      <w:proofErr w:type="spellStart"/>
      <w:r w:rsidR="00282E3F" w:rsidRPr="00735E81">
        <w:t>etc</w:t>
      </w:r>
      <w:proofErr w:type="spellEnd"/>
      <w:r w:rsidR="00735E81">
        <w:t>)</w:t>
      </w:r>
      <w:r w:rsidR="00282E3F" w:rsidRPr="00735E81">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2B5646" w:rsidTr="009E28A7">
        <w:tc>
          <w:tcPr>
            <w:tcW w:w="9000" w:type="dxa"/>
            <w:shd w:val="clear" w:color="auto" w:fill="auto"/>
          </w:tcPr>
          <w:p w:rsidR="002B5646" w:rsidRPr="000D7D4A" w:rsidRDefault="002B5646" w:rsidP="009E28A7">
            <w:pPr>
              <w:rPr>
                <w:b/>
              </w:rPr>
            </w:pPr>
          </w:p>
        </w:tc>
      </w:tr>
    </w:tbl>
    <w:p w:rsidR="00282E3F" w:rsidRPr="00735E81" w:rsidRDefault="00282E3F" w:rsidP="00282E3F">
      <w:pPr>
        <w:pBdr>
          <w:top w:val="single" w:sz="6" w:space="0" w:color="FFFFFF"/>
          <w:left w:val="single" w:sz="6" w:space="0" w:color="FFFFFF"/>
          <w:bottom w:val="single" w:sz="6" w:space="0" w:color="FFFFFF"/>
          <w:right w:val="single" w:sz="6" w:space="0" w:color="FFFFFF"/>
        </w:pBdr>
        <w:tabs>
          <w:tab w:val="left" w:pos="450"/>
        </w:tabs>
        <w:ind w:left="1350"/>
      </w:pPr>
    </w:p>
    <w:p w:rsidR="00AE6E20" w:rsidRPr="00735E81" w:rsidRDefault="00AE6E20" w:rsidP="00DA0F0F">
      <w:pPr>
        <w:pBdr>
          <w:top w:val="single" w:sz="6" w:space="0" w:color="FFFFFF"/>
          <w:left w:val="single" w:sz="6" w:space="0" w:color="FFFFFF"/>
          <w:bottom w:val="single" w:sz="6" w:space="0" w:color="FFFFFF"/>
          <w:right w:val="single" w:sz="6" w:space="0" w:color="FFFFFF"/>
        </w:pBdr>
        <w:tabs>
          <w:tab w:val="left" w:pos="450"/>
          <w:tab w:val="left" w:pos="540"/>
          <w:tab w:val="left" w:pos="810"/>
          <w:tab w:val="left" w:pos="1080"/>
          <w:tab w:val="left" w:pos="1260"/>
        </w:tabs>
        <w:ind w:left="720"/>
      </w:pPr>
      <w:r w:rsidRPr="00735E81">
        <w:t>F.</w:t>
      </w:r>
      <w:r w:rsidR="00DB49B7" w:rsidRPr="00735E81">
        <w:t xml:space="preserve"> </w:t>
      </w:r>
      <w:r w:rsidR="00DA0F0F" w:rsidRPr="00735E81">
        <w:t xml:space="preserve">  </w:t>
      </w:r>
      <w:r w:rsidR="00DB49B7" w:rsidRPr="00735E81">
        <w:t>Humane endpoints:</w:t>
      </w:r>
    </w:p>
    <w:p w:rsidR="00DB49B7" w:rsidRPr="00922AD4" w:rsidRDefault="00DB49B7" w:rsidP="003918C9">
      <w:pPr>
        <w:numPr>
          <w:ilvl w:val="0"/>
          <w:numId w:val="15"/>
        </w:numPr>
        <w:pBdr>
          <w:top w:val="single" w:sz="6" w:space="0" w:color="FFFFFF"/>
          <w:left w:val="single" w:sz="6" w:space="0" w:color="FFFFFF"/>
          <w:bottom w:val="single" w:sz="6" w:space="0" w:color="FFFFFF"/>
          <w:right w:val="single" w:sz="6" w:space="0" w:color="FFFFFF"/>
        </w:pBdr>
        <w:tabs>
          <w:tab w:val="left" w:pos="450"/>
          <w:tab w:val="left" w:pos="540"/>
          <w:tab w:val="left" w:pos="810"/>
        </w:tabs>
      </w:pPr>
      <w:r w:rsidRPr="00735E81">
        <w:lastRenderedPageBreak/>
        <w:t>If pain/distress category D/E or food/fluid restriction is applicable to this protocol, p</w:t>
      </w:r>
      <w:r w:rsidR="00282E3F" w:rsidRPr="00735E81">
        <w:t>lease define   humane endpoints</w:t>
      </w:r>
      <w:r w:rsidR="00282E3F" w:rsidRPr="00922AD4">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2B5646" w:rsidTr="009E28A7">
        <w:tc>
          <w:tcPr>
            <w:tcW w:w="9000" w:type="dxa"/>
            <w:shd w:val="clear" w:color="auto" w:fill="auto"/>
          </w:tcPr>
          <w:p w:rsidR="002B5646" w:rsidRPr="000D7D4A" w:rsidRDefault="002B5646" w:rsidP="009E28A7">
            <w:pPr>
              <w:rPr>
                <w:b/>
              </w:rPr>
            </w:pPr>
          </w:p>
        </w:tc>
      </w:tr>
    </w:tbl>
    <w:p w:rsidR="00C316B1" w:rsidRPr="00735E81" w:rsidRDefault="00C316B1" w:rsidP="00DB49B7">
      <w:pPr>
        <w:pBdr>
          <w:top w:val="single" w:sz="6" w:space="0" w:color="FFFFFF"/>
          <w:left w:val="single" w:sz="6" w:space="0" w:color="FFFFFF"/>
          <w:bottom w:val="single" w:sz="6" w:space="0" w:color="FFFFFF"/>
          <w:right w:val="single" w:sz="6" w:space="0" w:color="FFFFFF"/>
        </w:pBdr>
        <w:tabs>
          <w:tab w:val="left" w:pos="450"/>
          <w:tab w:val="left" w:pos="540"/>
          <w:tab w:val="left" w:pos="810"/>
        </w:tabs>
        <w:ind w:left="1350"/>
        <w:rPr>
          <w:sz w:val="16"/>
          <w:szCs w:val="16"/>
        </w:rPr>
      </w:pPr>
    </w:p>
    <w:p w:rsidR="00DB49B7" w:rsidRPr="00735E81" w:rsidRDefault="00DB49B7" w:rsidP="003918C9">
      <w:pPr>
        <w:numPr>
          <w:ilvl w:val="0"/>
          <w:numId w:val="15"/>
        </w:numPr>
        <w:pBdr>
          <w:top w:val="single" w:sz="6" w:space="0" w:color="FFFFFF"/>
          <w:left w:val="single" w:sz="6" w:space="0" w:color="FFFFFF"/>
          <w:bottom w:val="single" w:sz="6" w:space="0" w:color="FFFFFF"/>
          <w:right w:val="single" w:sz="6" w:space="0" w:color="FFFFFF"/>
        </w:pBdr>
        <w:tabs>
          <w:tab w:val="left" w:pos="450"/>
          <w:tab w:val="left" w:pos="540"/>
          <w:tab w:val="left" w:pos="810"/>
        </w:tabs>
      </w:pPr>
      <w:r w:rsidRPr="00735E81">
        <w:t>If research is novel and little or no information is available in the literature, state who you have collaborated with to define humane endpoints; please define humane endpoints resulting from your collaboration; state how you will periodically communicate with the IACUC to ensure the well-being of</w:t>
      </w:r>
      <w:r w:rsidR="00282E3F" w:rsidRPr="00735E81">
        <w:t xml:space="preserve"> the animal(s) on this protocol: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2B5646" w:rsidTr="009E28A7">
        <w:tc>
          <w:tcPr>
            <w:tcW w:w="9000" w:type="dxa"/>
            <w:shd w:val="clear" w:color="auto" w:fill="auto"/>
          </w:tcPr>
          <w:p w:rsidR="002B5646" w:rsidRPr="000D7D4A" w:rsidRDefault="002B5646" w:rsidP="009E28A7">
            <w:pPr>
              <w:rPr>
                <w:b/>
              </w:rPr>
            </w:pPr>
          </w:p>
        </w:tc>
      </w:tr>
    </w:tbl>
    <w:p w:rsidR="00DB49B7" w:rsidRDefault="00DB49B7" w:rsidP="00DB49B7">
      <w:pPr>
        <w:pBdr>
          <w:top w:val="single" w:sz="6" w:space="0" w:color="FFFFFF"/>
          <w:left w:val="single" w:sz="6" w:space="0" w:color="FFFFFF"/>
          <w:bottom w:val="single" w:sz="6" w:space="0" w:color="FFFFFF"/>
          <w:right w:val="single" w:sz="6" w:space="0" w:color="FFFFFF"/>
        </w:pBdr>
        <w:tabs>
          <w:tab w:val="left" w:pos="450"/>
          <w:tab w:val="left" w:pos="540"/>
          <w:tab w:val="left" w:pos="810"/>
        </w:tabs>
        <w:ind w:left="1350"/>
        <w:rPr>
          <w:sz w:val="16"/>
          <w:szCs w:val="16"/>
        </w:rPr>
      </w:pPr>
    </w:p>
    <w:p w:rsidR="004E262F" w:rsidRPr="00735E81" w:rsidRDefault="00DB49B7" w:rsidP="003918C9">
      <w:pPr>
        <w:numPr>
          <w:ilvl w:val="0"/>
          <w:numId w:val="15"/>
        </w:numPr>
        <w:pBdr>
          <w:top w:val="single" w:sz="6" w:space="0" w:color="FFFFFF"/>
          <w:left w:val="single" w:sz="6" w:space="0" w:color="FFFFFF"/>
          <w:bottom w:val="single" w:sz="6" w:space="0" w:color="FFFFFF"/>
          <w:right w:val="single" w:sz="6" w:space="0" w:color="FFFFFF"/>
        </w:pBdr>
        <w:tabs>
          <w:tab w:val="left" w:pos="450"/>
          <w:tab w:val="left" w:pos="540"/>
          <w:tab w:val="left" w:pos="810"/>
        </w:tabs>
      </w:pPr>
      <w:r w:rsidRPr="00735E81">
        <w:t xml:space="preserve">For category C and all other protocols where the potential exists for weight loss and/or other </w:t>
      </w:r>
      <w:r w:rsidR="004E262F" w:rsidRPr="00735E81">
        <w:t xml:space="preserve"> </w:t>
      </w:r>
    </w:p>
    <w:p w:rsidR="00DB49B7" w:rsidRPr="00735E81" w:rsidRDefault="00DB49B7" w:rsidP="004E262F">
      <w:pPr>
        <w:pBdr>
          <w:top w:val="single" w:sz="6" w:space="0" w:color="FFFFFF"/>
          <w:left w:val="single" w:sz="6" w:space="0" w:color="FFFFFF"/>
          <w:bottom w:val="single" w:sz="6" w:space="0" w:color="FFFFFF"/>
          <w:right w:val="single" w:sz="6" w:space="0" w:color="FFFFFF"/>
        </w:pBdr>
        <w:tabs>
          <w:tab w:val="left" w:pos="450"/>
          <w:tab w:val="left" w:pos="540"/>
          <w:tab w:val="left" w:pos="810"/>
        </w:tabs>
        <w:ind w:left="1350"/>
      </w:pPr>
      <w:r w:rsidRPr="00735E81">
        <w:t>parameters that could be potentially harmful to the anima</w:t>
      </w:r>
      <w:r w:rsidR="00282E3F" w:rsidRPr="00735E81">
        <w:t xml:space="preserve">ls, state the humane end points: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2B5646" w:rsidTr="009E28A7">
        <w:tc>
          <w:tcPr>
            <w:tcW w:w="9000" w:type="dxa"/>
            <w:shd w:val="clear" w:color="auto" w:fill="auto"/>
          </w:tcPr>
          <w:p w:rsidR="002B5646" w:rsidRDefault="00AE6E20" w:rsidP="009E28A7">
            <w:r w:rsidRPr="00735E81">
              <w:t xml:space="preserve">     </w:t>
            </w:r>
          </w:p>
        </w:tc>
      </w:tr>
    </w:tbl>
    <w:p w:rsidR="0055484D" w:rsidRDefault="00227A8E" w:rsidP="00AE6E20">
      <w:pPr>
        <w:pBdr>
          <w:top w:val="single" w:sz="6" w:space="0" w:color="FFFFFF"/>
          <w:left w:val="single" w:sz="6" w:space="0" w:color="FFFFFF"/>
          <w:bottom w:val="single" w:sz="6" w:space="0" w:color="FFFFFF"/>
          <w:right w:val="single" w:sz="6" w:space="0" w:color="FFFFFF"/>
        </w:pBdr>
        <w:rPr>
          <w:sz w:val="16"/>
          <w:szCs w:val="16"/>
        </w:rPr>
      </w:pPr>
      <w:r>
        <w:rPr>
          <w:sz w:val="16"/>
          <w:szCs w:val="16"/>
        </w:rPr>
        <w:t xml:space="preserve"> </w:t>
      </w:r>
    </w:p>
    <w:p w:rsidR="00227A8E" w:rsidRPr="00227A8E" w:rsidRDefault="00227A8E" w:rsidP="00227A8E">
      <w:pPr>
        <w:pBdr>
          <w:top w:val="single" w:sz="6" w:space="0" w:color="FFFFFF"/>
          <w:left w:val="single" w:sz="6" w:space="0" w:color="FFFFFF"/>
          <w:bottom w:val="single" w:sz="6" w:space="0" w:color="FFFFFF"/>
          <w:right w:val="single" w:sz="6" w:space="0" w:color="FFFFFF"/>
        </w:pBdr>
        <w:tabs>
          <w:tab w:val="left" w:pos="450"/>
          <w:tab w:val="left" w:pos="540"/>
          <w:tab w:val="left" w:pos="810"/>
          <w:tab w:val="left" w:pos="900"/>
          <w:tab w:val="left" w:pos="1080"/>
          <w:tab w:val="left" w:pos="1170"/>
          <w:tab w:val="left" w:pos="1260"/>
        </w:tabs>
        <w:rPr>
          <w:i/>
          <w:sz w:val="20"/>
        </w:rPr>
      </w:pPr>
      <w:r>
        <w:rPr>
          <w:sz w:val="16"/>
          <w:szCs w:val="16"/>
        </w:rPr>
        <w:tab/>
      </w:r>
      <w:r>
        <w:rPr>
          <w:sz w:val="16"/>
          <w:szCs w:val="16"/>
        </w:rPr>
        <w:tab/>
        <w:t xml:space="preserve">    </w:t>
      </w:r>
      <w:r>
        <w:t>G</w:t>
      </w:r>
      <w:r w:rsidRPr="00735E81">
        <w:t xml:space="preserve">.   </w:t>
      </w:r>
      <w:r>
        <w:t xml:space="preserve">Environmental Enrichment: </w:t>
      </w:r>
      <w:r w:rsidRPr="00227A8E">
        <w:rPr>
          <w:i/>
          <w:sz w:val="20"/>
        </w:rPr>
        <w:t xml:space="preserve">(See </w:t>
      </w:r>
      <w:proofErr w:type="spellStart"/>
      <w:r w:rsidRPr="00227A8E">
        <w:rPr>
          <w:i/>
          <w:sz w:val="20"/>
        </w:rPr>
        <w:t>Bloomsmith</w:t>
      </w:r>
      <w:proofErr w:type="spellEnd"/>
      <w:r w:rsidRPr="00227A8E">
        <w:rPr>
          <w:i/>
          <w:sz w:val="20"/>
        </w:rPr>
        <w:t xml:space="preserve"> et al. Lab Anim. Sci. 41:372-377); also the Ag Guide  </w:t>
      </w:r>
    </w:p>
    <w:p w:rsidR="00227A8E" w:rsidRDefault="00227A8E" w:rsidP="00227A8E">
      <w:pPr>
        <w:pBdr>
          <w:top w:val="single" w:sz="6" w:space="0" w:color="FFFFFF"/>
          <w:left w:val="single" w:sz="6" w:space="0" w:color="FFFFFF"/>
          <w:bottom w:val="single" w:sz="6" w:space="0" w:color="FFFFFF"/>
          <w:right w:val="single" w:sz="6" w:space="0" w:color="FFFFFF"/>
        </w:pBdr>
        <w:tabs>
          <w:tab w:val="left" w:pos="450"/>
          <w:tab w:val="left" w:pos="540"/>
          <w:tab w:val="left" w:pos="810"/>
          <w:tab w:val="left" w:pos="1080"/>
          <w:tab w:val="left" w:pos="1260"/>
        </w:tabs>
        <w:ind w:left="720"/>
      </w:pPr>
      <w:r w:rsidRPr="00227A8E">
        <w:rPr>
          <w:i/>
          <w:sz w:val="20"/>
        </w:rPr>
        <w:t xml:space="preserve">        (2010) has a good discussion on this topic by species in Chapter 4</w:t>
      </w:r>
      <w:r>
        <w:t>.</w:t>
      </w:r>
    </w:p>
    <w:p w:rsidR="00227A8E" w:rsidRDefault="00227A8E" w:rsidP="0072419A">
      <w:pPr>
        <w:pBdr>
          <w:top w:val="single" w:sz="6" w:space="0" w:color="FFFFFF"/>
          <w:left w:val="single" w:sz="6" w:space="0" w:color="FFFFFF"/>
          <w:bottom w:val="single" w:sz="6" w:space="0" w:color="FFFFFF"/>
          <w:right w:val="single" w:sz="6" w:space="0" w:color="FFFFFF"/>
        </w:pBdr>
        <w:tabs>
          <w:tab w:val="left" w:pos="450"/>
          <w:tab w:val="left" w:pos="540"/>
          <w:tab w:val="left" w:pos="810"/>
          <w:tab w:val="left" w:pos="1080"/>
          <w:tab w:val="left" w:pos="1260"/>
          <w:tab w:val="left" w:pos="1350"/>
        </w:tabs>
        <w:ind w:left="720" w:firstLine="270"/>
      </w:pPr>
      <w:r w:rsidRPr="00227A8E">
        <w:rPr>
          <w:szCs w:val="24"/>
        </w:rPr>
        <w:t>1.)</w:t>
      </w:r>
      <w:r>
        <w:rPr>
          <w:sz w:val="20"/>
        </w:rPr>
        <w:t xml:space="preserve"> </w:t>
      </w:r>
      <w:r w:rsidRPr="0072419A">
        <w:rPr>
          <w:u w:val="single"/>
        </w:rPr>
        <w:t>Social enrichment</w:t>
      </w:r>
      <w:r>
        <w:t xml:space="preserve">:  Please describe direct or indirect animal contact (visual, olfactory, auditory)  </w:t>
      </w:r>
    </w:p>
    <w:p w:rsidR="00227A8E" w:rsidRDefault="00227A8E" w:rsidP="00227A8E">
      <w:pPr>
        <w:pBdr>
          <w:top w:val="single" w:sz="6" w:space="0" w:color="FFFFFF"/>
          <w:left w:val="single" w:sz="6" w:space="0" w:color="FFFFFF"/>
          <w:bottom w:val="single" w:sz="6" w:space="0" w:color="FFFFFF"/>
          <w:right w:val="single" w:sz="6" w:space="0" w:color="FFFFFF"/>
        </w:pBdr>
        <w:tabs>
          <w:tab w:val="left" w:pos="450"/>
          <w:tab w:val="left" w:pos="540"/>
          <w:tab w:val="left" w:pos="810"/>
          <w:tab w:val="left" w:pos="1080"/>
          <w:tab w:val="left" w:pos="1260"/>
        </w:tabs>
        <w:ind w:left="720" w:firstLine="270"/>
      </w:pPr>
      <w:r>
        <w:t xml:space="preserve">     with conspecifics or humans</w:t>
      </w:r>
      <w:r w:rsidR="0072419A">
        <w:t>.</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227A8E" w:rsidTr="00A6315B">
        <w:tc>
          <w:tcPr>
            <w:tcW w:w="9000" w:type="dxa"/>
            <w:shd w:val="clear" w:color="auto" w:fill="auto"/>
          </w:tcPr>
          <w:p w:rsidR="00227A8E" w:rsidRPr="000D7D4A" w:rsidRDefault="00227A8E" w:rsidP="00A6315B">
            <w:pPr>
              <w:rPr>
                <w:b/>
              </w:rPr>
            </w:pPr>
          </w:p>
        </w:tc>
      </w:tr>
    </w:tbl>
    <w:p w:rsidR="00227A8E" w:rsidRDefault="00227A8E" w:rsidP="00227A8E">
      <w:pPr>
        <w:pBdr>
          <w:top w:val="single" w:sz="6" w:space="0" w:color="FFFFFF"/>
          <w:left w:val="single" w:sz="6" w:space="0" w:color="FFFFFF"/>
          <w:bottom w:val="single" w:sz="6" w:space="0" w:color="FFFFFF"/>
          <w:right w:val="single" w:sz="6" w:space="0" w:color="FFFFFF"/>
        </w:pBdr>
        <w:tabs>
          <w:tab w:val="left" w:pos="450"/>
          <w:tab w:val="left" w:pos="540"/>
          <w:tab w:val="left" w:pos="810"/>
          <w:tab w:val="left" w:pos="1080"/>
          <w:tab w:val="left" w:pos="1260"/>
        </w:tabs>
        <w:ind w:left="720" w:firstLine="270"/>
      </w:pPr>
    </w:p>
    <w:p w:rsidR="00227A8E" w:rsidRDefault="00227A8E" w:rsidP="00227A8E">
      <w:pPr>
        <w:pBdr>
          <w:top w:val="single" w:sz="6" w:space="0" w:color="FFFFFF"/>
          <w:left w:val="single" w:sz="6" w:space="0" w:color="FFFFFF"/>
          <w:bottom w:val="single" w:sz="6" w:space="0" w:color="FFFFFF"/>
          <w:right w:val="single" w:sz="6" w:space="0" w:color="FFFFFF"/>
        </w:pBdr>
        <w:tabs>
          <w:tab w:val="left" w:pos="450"/>
          <w:tab w:val="left" w:pos="540"/>
          <w:tab w:val="left" w:pos="810"/>
          <w:tab w:val="left" w:pos="1080"/>
          <w:tab w:val="left" w:pos="1260"/>
        </w:tabs>
        <w:ind w:left="720" w:firstLine="270"/>
      </w:pPr>
      <w:r>
        <w:t xml:space="preserve">2.) </w:t>
      </w:r>
      <w:r w:rsidRPr="0072419A">
        <w:rPr>
          <w:u w:val="single"/>
        </w:rPr>
        <w:t>Occupational enrichment</w:t>
      </w:r>
      <w:r>
        <w:t xml:space="preserve">: Please describe any devices that provide animals with control or </w:t>
      </w:r>
    </w:p>
    <w:p w:rsidR="00227A8E" w:rsidRDefault="00227A8E" w:rsidP="00227A8E">
      <w:pPr>
        <w:pBdr>
          <w:top w:val="single" w:sz="6" w:space="0" w:color="FFFFFF"/>
          <w:left w:val="single" w:sz="6" w:space="0" w:color="FFFFFF"/>
          <w:bottom w:val="single" w:sz="6" w:space="0" w:color="FFFFFF"/>
          <w:right w:val="single" w:sz="6" w:space="0" w:color="FFFFFF"/>
        </w:pBdr>
        <w:tabs>
          <w:tab w:val="left" w:pos="450"/>
          <w:tab w:val="left" w:pos="540"/>
          <w:tab w:val="left" w:pos="810"/>
          <w:tab w:val="left" w:pos="1080"/>
          <w:tab w:val="left" w:pos="1260"/>
        </w:tabs>
        <w:ind w:left="720" w:firstLine="270"/>
      </w:pPr>
      <w:r>
        <w:t xml:space="preserve">     challenges (psychological enrichment); enrichment that encourages exercise</w:t>
      </w:r>
      <w:r w:rsidR="0072419A">
        <w:t>.</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227A8E" w:rsidTr="00A6315B">
        <w:tc>
          <w:tcPr>
            <w:tcW w:w="9000" w:type="dxa"/>
            <w:shd w:val="clear" w:color="auto" w:fill="auto"/>
          </w:tcPr>
          <w:p w:rsidR="00227A8E" w:rsidRPr="000D7D4A" w:rsidRDefault="00227A8E" w:rsidP="00A6315B">
            <w:pPr>
              <w:rPr>
                <w:b/>
              </w:rPr>
            </w:pPr>
          </w:p>
        </w:tc>
      </w:tr>
    </w:tbl>
    <w:p w:rsidR="00227A8E" w:rsidRDefault="00227A8E" w:rsidP="00227A8E">
      <w:pPr>
        <w:pBdr>
          <w:top w:val="single" w:sz="6" w:space="0" w:color="FFFFFF"/>
          <w:left w:val="single" w:sz="6" w:space="0" w:color="FFFFFF"/>
          <w:bottom w:val="single" w:sz="6" w:space="0" w:color="FFFFFF"/>
          <w:right w:val="single" w:sz="6" w:space="0" w:color="FFFFFF"/>
        </w:pBdr>
        <w:tabs>
          <w:tab w:val="left" w:pos="450"/>
          <w:tab w:val="left" w:pos="540"/>
          <w:tab w:val="left" w:pos="810"/>
          <w:tab w:val="left" w:pos="1080"/>
          <w:tab w:val="left" w:pos="1260"/>
        </w:tabs>
        <w:ind w:left="720" w:firstLine="270"/>
      </w:pPr>
    </w:p>
    <w:p w:rsidR="00227A8E" w:rsidRDefault="00227A8E" w:rsidP="00227A8E">
      <w:pPr>
        <w:pBdr>
          <w:top w:val="single" w:sz="6" w:space="0" w:color="FFFFFF"/>
          <w:left w:val="single" w:sz="6" w:space="0" w:color="FFFFFF"/>
          <w:bottom w:val="single" w:sz="6" w:space="0" w:color="FFFFFF"/>
          <w:right w:val="single" w:sz="6" w:space="0" w:color="FFFFFF"/>
        </w:pBdr>
        <w:tabs>
          <w:tab w:val="left" w:pos="450"/>
          <w:tab w:val="left" w:pos="540"/>
          <w:tab w:val="left" w:pos="810"/>
          <w:tab w:val="left" w:pos="1080"/>
          <w:tab w:val="left" w:pos="1260"/>
        </w:tabs>
        <w:ind w:left="720" w:firstLine="270"/>
      </w:pPr>
      <w:r>
        <w:t xml:space="preserve">3.)  </w:t>
      </w:r>
      <w:r w:rsidRPr="0072419A">
        <w:rPr>
          <w:u w:val="single"/>
        </w:rPr>
        <w:t>Physical enrichment</w:t>
      </w:r>
      <w:r>
        <w:t xml:space="preserve">: Please describe alteration of the size or complexity of the animal’s  </w:t>
      </w:r>
    </w:p>
    <w:p w:rsidR="0072419A" w:rsidRDefault="00227A8E" w:rsidP="00227A8E">
      <w:pPr>
        <w:pBdr>
          <w:top w:val="single" w:sz="6" w:space="0" w:color="FFFFFF"/>
          <w:left w:val="single" w:sz="6" w:space="0" w:color="FFFFFF"/>
          <w:bottom w:val="single" w:sz="6" w:space="0" w:color="FFFFFF"/>
          <w:right w:val="single" w:sz="6" w:space="0" w:color="FFFFFF"/>
        </w:pBdr>
        <w:tabs>
          <w:tab w:val="left" w:pos="450"/>
          <w:tab w:val="left" w:pos="540"/>
          <w:tab w:val="left" w:pos="810"/>
          <w:tab w:val="left" w:pos="1080"/>
          <w:tab w:val="left" w:pos="1260"/>
        </w:tabs>
        <w:ind w:left="720" w:firstLine="270"/>
      </w:pPr>
      <w:r>
        <w:t xml:space="preserve">      enclosure which may include objects, substrate or permanent structures (e.g. </w:t>
      </w:r>
      <w:proofErr w:type="spellStart"/>
      <w:r>
        <w:t>nestboxes</w:t>
      </w:r>
      <w:proofErr w:type="spellEnd"/>
      <w:r>
        <w:t xml:space="preserve">, rocks </w:t>
      </w:r>
    </w:p>
    <w:p w:rsidR="00227A8E" w:rsidRDefault="0072419A" w:rsidP="0072419A">
      <w:pPr>
        <w:pBdr>
          <w:top w:val="single" w:sz="6" w:space="0" w:color="FFFFFF"/>
          <w:left w:val="single" w:sz="6" w:space="0" w:color="FFFFFF"/>
          <w:bottom w:val="single" w:sz="6" w:space="0" w:color="FFFFFF"/>
          <w:right w:val="single" w:sz="6" w:space="0" w:color="FFFFFF"/>
        </w:pBdr>
        <w:tabs>
          <w:tab w:val="left" w:pos="450"/>
          <w:tab w:val="left" w:pos="540"/>
          <w:tab w:val="left" w:pos="810"/>
          <w:tab w:val="left" w:pos="1080"/>
          <w:tab w:val="left" w:pos="1260"/>
        </w:tabs>
        <w:ind w:left="720" w:firstLine="270"/>
      </w:pPr>
      <w:r>
        <w:t xml:space="preserve">      </w:t>
      </w:r>
      <w:r w:rsidR="00227A8E">
        <w:t>and hiding places in an aquatic environment)</w:t>
      </w:r>
      <w:r>
        <w:t>.</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227A8E" w:rsidTr="00A6315B">
        <w:tc>
          <w:tcPr>
            <w:tcW w:w="9000" w:type="dxa"/>
            <w:shd w:val="clear" w:color="auto" w:fill="auto"/>
          </w:tcPr>
          <w:p w:rsidR="00227A8E" w:rsidRPr="000D7D4A" w:rsidRDefault="00227A8E" w:rsidP="00A6315B">
            <w:pPr>
              <w:rPr>
                <w:b/>
              </w:rPr>
            </w:pPr>
          </w:p>
        </w:tc>
      </w:tr>
    </w:tbl>
    <w:p w:rsidR="0072419A" w:rsidRDefault="0072419A" w:rsidP="0072419A">
      <w:pPr>
        <w:pBdr>
          <w:top w:val="single" w:sz="6" w:space="0" w:color="FFFFFF"/>
          <w:left w:val="single" w:sz="6" w:space="0" w:color="FFFFFF"/>
          <w:bottom w:val="single" w:sz="6" w:space="0" w:color="FFFFFF"/>
          <w:right w:val="single" w:sz="6" w:space="0" w:color="FFFFFF"/>
        </w:pBdr>
        <w:tabs>
          <w:tab w:val="left" w:pos="450"/>
          <w:tab w:val="left" w:pos="540"/>
          <w:tab w:val="left" w:pos="810"/>
          <w:tab w:val="left" w:pos="1080"/>
          <w:tab w:val="left" w:pos="1260"/>
        </w:tabs>
        <w:ind w:left="1350"/>
      </w:pPr>
    </w:p>
    <w:p w:rsidR="00227A8E" w:rsidRDefault="0072419A" w:rsidP="00227A8E">
      <w:pPr>
        <w:numPr>
          <w:ilvl w:val="0"/>
          <w:numId w:val="15"/>
        </w:numPr>
        <w:pBdr>
          <w:top w:val="single" w:sz="6" w:space="0" w:color="FFFFFF"/>
          <w:left w:val="single" w:sz="6" w:space="0" w:color="FFFFFF"/>
          <w:bottom w:val="single" w:sz="6" w:space="0" w:color="FFFFFF"/>
          <w:right w:val="single" w:sz="6" w:space="0" w:color="FFFFFF"/>
        </w:pBdr>
        <w:tabs>
          <w:tab w:val="left" w:pos="450"/>
          <w:tab w:val="left" w:pos="540"/>
          <w:tab w:val="left" w:pos="810"/>
          <w:tab w:val="left" w:pos="1080"/>
          <w:tab w:val="left" w:pos="1260"/>
        </w:tabs>
      </w:pPr>
      <w:r>
        <w:t xml:space="preserve"> </w:t>
      </w:r>
      <w:r w:rsidR="00227A8E" w:rsidRPr="0072419A">
        <w:rPr>
          <w:u w:val="single"/>
        </w:rPr>
        <w:t>Sensory enrichment</w:t>
      </w:r>
      <w:r w:rsidR="00227A8E" w:rsidRPr="00227A8E">
        <w:t>: Please describe visual stimuli (television); auditory stimuli (music, vocalizations); ol</w:t>
      </w:r>
      <w:r w:rsidR="00227A8E">
        <w:t>factory, tactile, taste stimuli</w:t>
      </w:r>
      <w:r>
        <w:t>.</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227A8E" w:rsidTr="00A6315B">
        <w:tc>
          <w:tcPr>
            <w:tcW w:w="9000" w:type="dxa"/>
            <w:shd w:val="clear" w:color="auto" w:fill="auto"/>
          </w:tcPr>
          <w:p w:rsidR="00227A8E" w:rsidRPr="000D7D4A" w:rsidRDefault="00227A8E" w:rsidP="00A6315B">
            <w:pPr>
              <w:rPr>
                <w:b/>
              </w:rPr>
            </w:pPr>
          </w:p>
        </w:tc>
      </w:tr>
    </w:tbl>
    <w:p w:rsidR="00227A8E" w:rsidRDefault="00227A8E" w:rsidP="00227A8E">
      <w:pPr>
        <w:pBdr>
          <w:top w:val="single" w:sz="6" w:space="0" w:color="FFFFFF"/>
          <w:left w:val="single" w:sz="6" w:space="0" w:color="FFFFFF"/>
          <w:bottom w:val="single" w:sz="6" w:space="0" w:color="FFFFFF"/>
          <w:right w:val="single" w:sz="6" w:space="0" w:color="FFFFFF"/>
        </w:pBdr>
        <w:tabs>
          <w:tab w:val="left" w:pos="450"/>
          <w:tab w:val="left" w:pos="540"/>
          <w:tab w:val="left" w:pos="810"/>
          <w:tab w:val="left" w:pos="1080"/>
          <w:tab w:val="left" w:pos="1260"/>
        </w:tabs>
        <w:ind w:left="1350"/>
      </w:pPr>
    </w:p>
    <w:p w:rsidR="00227A8E" w:rsidRDefault="00227A8E" w:rsidP="00227A8E">
      <w:pPr>
        <w:numPr>
          <w:ilvl w:val="0"/>
          <w:numId w:val="15"/>
        </w:numPr>
        <w:pBdr>
          <w:top w:val="single" w:sz="6" w:space="0" w:color="FFFFFF"/>
          <w:left w:val="single" w:sz="6" w:space="0" w:color="FFFFFF"/>
          <w:bottom w:val="single" w:sz="6" w:space="0" w:color="FFFFFF"/>
          <w:right w:val="single" w:sz="6" w:space="0" w:color="FFFFFF"/>
        </w:pBdr>
        <w:tabs>
          <w:tab w:val="left" w:pos="450"/>
          <w:tab w:val="left" w:pos="540"/>
          <w:tab w:val="left" w:pos="810"/>
          <w:tab w:val="left" w:pos="1080"/>
          <w:tab w:val="left" w:pos="1260"/>
        </w:tabs>
      </w:pPr>
      <w:r>
        <w:t xml:space="preserve"> </w:t>
      </w:r>
      <w:r w:rsidRPr="0072419A">
        <w:rPr>
          <w:u w:val="single"/>
        </w:rPr>
        <w:t>Nutritional enrichment</w:t>
      </w:r>
      <w:r w:rsidRPr="00227A8E">
        <w:t>: Please describe presentation of varied or novel food types; chang</w:t>
      </w:r>
      <w:r w:rsidR="0072419A">
        <w:t>ing the method of food delivery.</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72419A" w:rsidTr="00A6315B">
        <w:tc>
          <w:tcPr>
            <w:tcW w:w="9000" w:type="dxa"/>
            <w:shd w:val="clear" w:color="auto" w:fill="auto"/>
          </w:tcPr>
          <w:p w:rsidR="0072419A" w:rsidRPr="000D7D4A" w:rsidRDefault="0072419A" w:rsidP="00A6315B">
            <w:pPr>
              <w:rPr>
                <w:b/>
              </w:rPr>
            </w:pPr>
          </w:p>
        </w:tc>
      </w:tr>
    </w:tbl>
    <w:p w:rsidR="0072419A" w:rsidRDefault="0072419A" w:rsidP="0072419A">
      <w:pPr>
        <w:pBdr>
          <w:top w:val="single" w:sz="6" w:space="0" w:color="FFFFFF"/>
          <w:left w:val="single" w:sz="6" w:space="0" w:color="FFFFFF"/>
          <w:bottom w:val="single" w:sz="6" w:space="0" w:color="FFFFFF"/>
          <w:right w:val="single" w:sz="6" w:space="0" w:color="FFFFFF"/>
        </w:pBdr>
        <w:tabs>
          <w:tab w:val="left" w:pos="450"/>
          <w:tab w:val="left" w:pos="540"/>
          <w:tab w:val="left" w:pos="810"/>
          <w:tab w:val="left" w:pos="1080"/>
          <w:tab w:val="left" w:pos="1260"/>
        </w:tabs>
        <w:ind w:left="1350"/>
      </w:pPr>
    </w:p>
    <w:p w:rsidR="0072419A" w:rsidRDefault="0072419A" w:rsidP="00227A8E">
      <w:pPr>
        <w:numPr>
          <w:ilvl w:val="0"/>
          <w:numId w:val="15"/>
        </w:numPr>
        <w:pBdr>
          <w:top w:val="single" w:sz="6" w:space="0" w:color="FFFFFF"/>
          <w:left w:val="single" w:sz="6" w:space="0" w:color="FFFFFF"/>
          <w:bottom w:val="single" w:sz="6" w:space="0" w:color="FFFFFF"/>
          <w:right w:val="single" w:sz="6" w:space="0" w:color="FFFFFF"/>
        </w:pBdr>
        <w:tabs>
          <w:tab w:val="left" w:pos="450"/>
          <w:tab w:val="left" w:pos="540"/>
          <w:tab w:val="left" w:pos="810"/>
          <w:tab w:val="left" w:pos="1080"/>
          <w:tab w:val="left" w:pos="1260"/>
        </w:tabs>
      </w:pPr>
      <w:r>
        <w:t xml:space="preserve"> </w:t>
      </w:r>
      <w:r w:rsidRPr="0072419A">
        <w:rPr>
          <w:u w:val="single"/>
        </w:rPr>
        <w:t>Other types of enrichment</w:t>
      </w:r>
      <w:r w:rsidRPr="0072419A">
        <w:t xml:space="preserve">: Please describe any other types of enrichment that </w:t>
      </w:r>
      <w:r>
        <w:t>do not fit the categories above.</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72419A" w:rsidTr="00A6315B">
        <w:tc>
          <w:tcPr>
            <w:tcW w:w="9000" w:type="dxa"/>
            <w:shd w:val="clear" w:color="auto" w:fill="auto"/>
          </w:tcPr>
          <w:p w:rsidR="0072419A" w:rsidRPr="000D7D4A" w:rsidRDefault="0072419A" w:rsidP="00A6315B">
            <w:pPr>
              <w:rPr>
                <w:b/>
              </w:rPr>
            </w:pPr>
          </w:p>
        </w:tc>
      </w:tr>
    </w:tbl>
    <w:p w:rsidR="0072419A" w:rsidRDefault="0072419A" w:rsidP="00AE6E20">
      <w:pPr>
        <w:pBdr>
          <w:top w:val="single" w:sz="6" w:space="0" w:color="FFFFFF"/>
          <w:left w:val="single" w:sz="6" w:space="0" w:color="FFFFFF"/>
          <w:bottom w:val="single" w:sz="6" w:space="0" w:color="FFFFFF"/>
          <w:right w:val="single" w:sz="6" w:space="0" w:color="FFFFFF"/>
        </w:pBdr>
        <w:rPr>
          <w:sz w:val="16"/>
          <w:szCs w:val="16"/>
        </w:rPr>
      </w:pPr>
    </w:p>
    <w:p w:rsidR="0072419A" w:rsidRPr="008310D3" w:rsidRDefault="00E92096" w:rsidP="00E92096">
      <w:pPr>
        <w:numPr>
          <w:ilvl w:val="0"/>
          <w:numId w:val="15"/>
        </w:numPr>
        <w:pBdr>
          <w:top w:val="single" w:sz="6" w:space="0" w:color="FFFFFF"/>
          <w:left w:val="single" w:sz="6" w:space="0" w:color="FFFFFF"/>
          <w:bottom w:val="single" w:sz="6" w:space="0" w:color="FFFFFF"/>
          <w:right w:val="single" w:sz="6" w:space="0" w:color="FFFFFF"/>
        </w:pBdr>
        <w:rPr>
          <w:sz w:val="16"/>
          <w:szCs w:val="16"/>
        </w:rPr>
      </w:pPr>
      <w:r w:rsidRPr="008310D3">
        <w:rPr>
          <w:szCs w:val="24"/>
          <w:u w:val="single"/>
        </w:rPr>
        <w:t>No Enrichment:</w:t>
      </w:r>
      <w:r w:rsidRPr="008310D3">
        <w:rPr>
          <w:szCs w:val="24"/>
        </w:rPr>
        <w:t xml:space="preserve"> Please justify the decision to provide no environmental enrichment</w:t>
      </w:r>
      <w:r w:rsidR="008310D3" w:rsidRPr="008310D3">
        <w:rPr>
          <w:szCs w:val="24"/>
        </w:rPr>
        <w:t xml:space="preserve"> if you have not responded to </w:t>
      </w:r>
      <w:r w:rsidR="00C2509F">
        <w:rPr>
          <w:szCs w:val="24"/>
        </w:rPr>
        <w:t>#</w:t>
      </w:r>
      <w:r w:rsidR="008310D3" w:rsidRPr="008310D3">
        <w:rPr>
          <w:szCs w:val="24"/>
        </w:rPr>
        <w:t>7. G. 1-6 above</w:t>
      </w:r>
      <w:r w:rsidRPr="008310D3">
        <w:rPr>
          <w:szCs w:val="24"/>
        </w:rPr>
        <w:t>.</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E92096" w:rsidTr="00B73F3B">
        <w:tc>
          <w:tcPr>
            <w:tcW w:w="9000" w:type="dxa"/>
            <w:shd w:val="clear" w:color="auto" w:fill="auto"/>
          </w:tcPr>
          <w:p w:rsidR="00E92096" w:rsidRPr="000D7D4A" w:rsidRDefault="00E92096" w:rsidP="00B73F3B">
            <w:pPr>
              <w:rPr>
                <w:b/>
              </w:rPr>
            </w:pPr>
          </w:p>
        </w:tc>
      </w:tr>
    </w:tbl>
    <w:p w:rsidR="00E92096" w:rsidRDefault="00E92096" w:rsidP="00E92096">
      <w:pPr>
        <w:pBdr>
          <w:top w:val="single" w:sz="6" w:space="0" w:color="FFFFFF"/>
          <w:left w:val="single" w:sz="6" w:space="0" w:color="FFFFFF"/>
          <w:bottom w:val="single" w:sz="6" w:space="0" w:color="FFFFFF"/>
          <w:right w:val="single" w:sz="6" w:space="0" w:color="FFFFFF"/>
        </w:pBdr>
        <w:ind w:left="1350"/>
        <w:rPr>
          <w:sz w:val="16"/>
          <w:szCs w:val="16"/>
        </w:rPr>
      </w:pPr>
    </w:p>
    <w:p w:rsidR="003B0688" w:rsidRPr="003B0688" w:rsidRDefault="00EE51AF" w:rsidP="003918C9">
      <w:pPr>
        <w:numPr>
          <w:ilvl w:val="0"/>
          <w:numId w:val="18"/>
        </w:numPr>
        <w:pBdr>
          <w:top w:val="single" w:sz="6" w:space="0" w:color="FFFFFF"/>
          <w:left w:val="single" w:sz="6" w:space="0" w:color="FFFFFF"/>
          <w:bottom w:val="single" w:sz="6" w:space="0" w:color="FFFFFF"/>
          <w:right w:val="single" w:sz="6" w:space="0" w:color="FFFFFF"/>
        </w:pBdr>
        <w:tabs>
          <w:tab w:val="left" w:pos="-1440"/>
          <w:tab w:val="left" w:pos="720"/>
          <w:tab w:val="left" w:pos="1080"/>
        </w:tabs>
        <w:rPr>
          <w:u w:val="single"/>
        </w:rPr>
      </w:pPr>
      <w:r>
        <w:t xml:space="preserve">     </w:t>
      </w:r>
      <w:r w:rsidR="00643F54" w:rsidRPr="00735E81">
        <w:t xml:space="preserve">If </w:t>
      </w:r>
      <w:r w:rsidR="00C74333">
        <w:t xml:space="preserve">category D or E was chosen in </w:t>
      </w:r>
      <w:r w:rsidR="003B0688">
        <w:t xml:space="preserve">Question </w:t>
      </w:r>
      <w:r w:rsidR="00C74333">
        <w:t>2B</w:t>
      </w:r>
      <w:r w:rsidR="00643F54" w:rsidRPr="00735E81">
        <w:t>, please complete the following.  (</w:t>
      </w:r>
      <w:r>
        <w:rPr>
          <w:i/>
        </w:rPr>
        <w:t>See Item 8</w:t>
      </w:r>
      <w:r w:rsidR="003B0688">
        <w:rPr>
          <w:i/>
        </w:rPr>
        <w:t>A</w:t>
      </w:r>
      <w:r>
        <w:rPr>
          <w:i/>
        </w:rPr>
        <w:t xml:space="preserve"> </w:t>
      </w:r>
      <w:r w:rsidR="00643F54" w:rsidRPr="00735E81">
        <w:rPr>
          <w:i/>
        </w:rPr>
        <w:t xml:space="preserve">of </w:t>
      </w:r>
    </w:p>
    <w:p w:rsidR="00643F54" w:rsidRPr="003B0688" w:rsidRDefault="003B0688" w:rsidP="003B0688">
      <w:pPr>
        <w:pBdr>
          <w:top w:val="single" w:sz="6" w:space="0" w:color="FFFFFF"/>
          <w:left w:val="single" w:sz="6" w:space="0" w:color="FFFFFF"/>
          <w:bottom w:val="single" w:sz="6" w:space="0" w:color="FFFFFF"/>
          <w:right w:val="single" w:sz="6" w:space="0" w:color="FFFFFF"/>
        </w:pBdr>
        <w:tabs>
          <w:tab w:val="left" w:pos="-1440"/>
          <w:tab w:val="left" w:pos="720"/>
          <w:tab w:val="left" w:pos="1080"/>
        </w:tabs>
        <w:ind w:left="720"/>
        <w:rPr>
          <w:u w:val="single"/>
        </w:rPr>
      </w:pPr>
      <w:r>
        <w:rPr>
          <w:i/>
        </w:rPr>
        <w:t xml:space="preserve">     </w:t>
      </w:r>
      <w:r w:rsidR="00643F54" w:rsidRPr="00735E81">
        <w:rPr>
          <w:i/>
        </w:rPr>
        <w:t xml:space="preserve">Additional </w:t>
      </w:r>
      <w:r w:rsidR="00643F54" w:rsidRPr="003B0688">
        <w:rPr>
          <w:i/>
        </w:rPr>
        <w:t>Information at the end of this form.)</w:t>
      </w:r>
    </w:p>
    <w:p w:rsidR="00643F54" w:rsidRPr="00735E81" w:rsidRDefault="00643F54" w:rsidP="003918C9">
      <w:pPr>
        <w:numPr>
          <w:ilvl w:val="0"/>
          <w:numId w:val="19"/>
        </w:numPr>
        <w:tabs>
          <w:tab w:val="left" w:pos="1080"/>
        </w:tabs>
        <w:ind w:hanging="1080"/>
      </w:pPr>
      <w:r w:rsidRPr="00735E81">
        <w:t>Database(s) searched or other sources consulted to determine the availability of alternatives.</w:t>
      </w:r>
    </w:p>
    <w:tbl>
      <w:tblPr>
        <w:tblW w:w="0" w:type="auto"/>
        <w:tblInd w:w="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3"/>
        <w:gridCol w:w="540"/>
        <w:gridCol w:w="2553"/>
        <w:gridCol w:w="3567"/>
      </w:tblGrid>
      <w:tr w:rsidR="004E262F" w:rsidRPr="00735E81" w:rsidTr="00371A7E">
        <w:trPr>
          <w:trHeight w:hRule="exact" w:val="288"/>
        </w:trPr>
        <w:tc>
          <w:tcPr>
            <w:tcW w:w="2493" w:type="dxa"/>
            <w:shd w:val="clear" w:color="auto" w:fill="D9D9D9"/>
          </w:tcPr>
          <w:p w:rsidR="004E262F" w:rsidRPr="00735E81" w:rsidRDefault="004E262F" w:rsidP="004E262F">
            <w:pPr>
              <w:tabs>
                <w:tab w:val="left" w:pos="-1440"/>
                <w:tab w:val="left" w:pos="2880"/>
                <w:tab w:val="left" w:pos="3960"/>
                <w:tab w:val="left" w:pos="4320"/>
                <w:tab w:val="left" w:pos="5040"/>
                <w:tab w:val="left" w:pos="6210"/>
                <w:tab w:val="left" w:pos="7920"/>
                <w:tab w:val="left" w:pos="8640"/>
                <w:tab w:val="left" w:pos="10080"/>
              </w:tabs>
              <w:jc w:val="center"/>
            </w:pPr>
            <w:r w:rsidRPr="00735E81">
              <w:lastRenderedPageBreak/>
              <w:t>Database Searched</w:t>
            </w:r>
          </w:p>
        </w:tc>
        <w:tc>
          <w:tcPr>
            <w:tcW w:w="540" w:type="dxa"/>
            <w:tcBorders>
              <w:bottom w:val="single" w:sz="12" w:space="0" w:color="auto"/>
            </w:tcBorders>
            <w:shd w:val="clear" w:color="auto" w:fill="D9D9D9"/>
          </w:tcPr>
          <w:p w:rsidR="004E262F" w:rsidRPr="00371A7E" w:rsidRDefault="00371A7E" w:rsidP="004E262F">
            <w:pPr>
              <w:tabs>
                <w:tab w:val="left" w:pos="-1440"/>
                <w:tab w:val="left" w:pos="2880"/>
                <w:tab w:val="left" w:pos="3960"/>
                <w:tab w:val="left" w:pos="4320"/>
                <w:tab w:val="left" w:pos="5040"/>
                <w:tab w:val="left" w:pos="6210"/>
                <w:tab w:val="left" w:pos="7920"/>
                <w:tab w:val="left" w:pos="8640"/>
                <w:tab w:val="left" w:pos="10080"/>
              </w:tabs>
              <w:jc w:val="center"/>
              <w:rPr>
                <w:rFonts w:ascii="Tahoma" w:hAnsi="Tahoma" w:cs="Tahoma"/>
                <w:b/>
              </w:rPr>
            </w:pPr>
            <w:r>
              <w:rPr>
                <w:rFonts w:ascii="Tahoma" w:hAnsi="Tahoma" w:cs="Tahoma"/>
                <w:b/>
              </w:rPr>
              <w:t>X</w:t>
            </w:r>
          </w:p>
        </w:tc>
        <w:tc>
          <w:tcPr>
            <w:tcW w:w="2553" w:type="dxa"/>
            <w:shd w:val="clear" w:color="auto" w:fill="D9D9D9"/>
          </w:tcPr>
          <w:p w:rsidR="004E262F" w:rsidRPr="00735E81" w:rsidRDefault="004E262F" w:rsidP="004E262F">
            <w:pPr>
              <w:tabs>
                <w:tab w:val="left" w:pos="-1440"/>
                <w:tab w:val="left" w:pos="2880"/>
                <w:tab w:val="left" w:pos="3960"/>
                <w:tab w:val="left" w:pos="4320"/>
                <w:tab w:val="left" w:pos="5040"/>
                <w:tab w:val="left" w:pos="6210"/>
                <w:tab w:val="left" w:pos="7920"/>
                <w:tab w:val="left" w:pos="8640"/>
                <w:tab w:val="left" w:pos="10080"/>
              </w:tabs>
              <w:jc w:val="center"/>
            </w:pPr>
            <w:r w:rsidRPr="00735E81">
              <w:t>Date of Search</w:t>
            </w:r>
          </w:p>
        </w:tc>
        <w:tc>
          <w:tcPr>
            <w:tcW w:w="3567" w:type="dxa"/>
            <w:shd w:val="clear" w:color="auto" w:fill="D9D9D9"/>
          </w:tcPr>
          <w:p w:rsidR="004E262F" w:rsidRPr="00735E81" w:rsidRDefault="004E262F" w:rsidP="004E262F">
            <w:pPr>
              <w:tabs>
                <w:tab w:val="left" w:pos="-1440"/>
                <w:tab w:val="left" w:pos="2880"/>
                <w:tab w:val="left" w:pos="3960"/>
                <w:tab w:val="left" w:pos="4320"/>
                <w:tab w:val="left" w:pos="5040"/>
                <w:tab w:val="left" w:pos="6210"/>
                <w:tab w:val="left" w:pos="7920"/>
                <w:tab w:val="left" w:pos="8640"/>
                <w:tab w:val="left" w:pos="10080"/>
              </w:tabs>
              <w:jc w:val="center"/>
            </w:pPr>
            <w:r w:rsidRPr="00735E81">
              <w:t>Years Covered</w:t>
            </w:r>
          </w:p>
        </w:tc>
      </w:tr>
      <w:tr w:rsidR="004E262F" w:rsidRPr="00735E81" w:rsidTr="00371A7E">
        <w:tc>
          <w:tcPr>
            <w:tcW w:w="2493" w:type="dxa"/>
            <w:tcBorders>
              <w:right w:val="single" w:sz="12" w:space="0" w:color="auto"/>
            </w:tcBorders>
            <w:vAlign w:val="center"/>
          </w:tcPr>
          <w:p w:rsidR="004E262F" w:rsidRPr="00735E81" w:rsidRDefault="004E262F" w:rsidP="00F4077E">
            <w:pPr>
              <w:tabs>
                <w:tab w:val="left" w:pos="-1440"/>
                <w:tab w:val="left" w:pos="2880"/>
                <w:tab w:val="left" w:pos="3960"/>
                <w:tab w:val="left" w:pos="4320"/>
                <w:tab w:val="left" w:pos="5040"/>
                <w:tab w:val="left" w:pos="6210"/>
                <w:tab w:val="left" w:pos="7920"/>
                <w:tab w:val="left" w:pos="8640"/>
                <w:tab w:val="left" w:pos="10080"/>
              </w:tabs>
            </w:pPr>
            <w:r w:rsidRPr="00735E81">
              <w:t>Medline</w:t>
            </w:r>
          </w:p>
        </w:tc>
        <w:tc>
          <w:tcPr>
            <w:tcW w:w="540" w:type="dxa"/>
            <w:tcBorders>
              <w:top w:val="single" w:sz="12" w:space="0" w:color="auto"/>
              <w:left w:val="single" w:sz="12" w:space="0" w:color="auto"/>
              <w:bottom w:val="single" w:sz="12" w:space="0" w:color="auto"/>
              <w:right w:val="single" w:sz="12" w:space="0" w:color="auto"/>
            </w:tcBorders>
            <w:vAlign w:val="center"/>
          </w:tcPr>
          <w:p w:rsidR="004E262F" w:rsidRPr="000D7D4A" w:rsidRDefault="004E262F" w:rsidP="00371A7E">
            <w:pPr>
              <w:tabs>
                <w:tab w:val="left" w:pos="-1440"/>
                <w:tab w:val="left" w:pos="2880"/>
                <w:tab w:val="left" w:pos="3960"/>
                <w:tab w:val="left" w:pos="4320"/>
                <w:tab w:val="left" w:pos="5040"/>
                <w:tab w:val="left" w:pos="6210"/>
                <w:tab w:val="left" w:pos="7920"/>
                <w:tab w:val="left" w:pos="8640"/>
                <w:tab w:val="left" w:pos="10080"/>
              </w:tabs>
              <w:jc w:val="center"/>
              <w:rPr>
                <w:rFonts w:ascii="Tahoma" w:hAnsi="Tahoma" w:cs="Tahoma"/>
                <w:b/>
                <w:sz w:val="20"/>
              </w:rPr>
            </w:pPr>
          </w:p>
        </w:tc>
        <w:tc>
          <w:tcPr>
            <w:tcW w:w="2553" w:type="dxa"/>
            <w:tcBorders>
              <w:left w:val="single" w:sz="12" w:space="0" w:color="auto"/>
            </w:tcBorders>
            <w:vAlign w:val="center"/>
          </w:tcPr>
          <w:p w:rsidR="004E262F" w:rsidRPr="000D7D4A" w:rsidRDefault="004E262F" w:rsidP="00F4077E">
            <w:pPr>
              <w:tabs>
                <w:tab w:val="left" w:pos="-1440"/>
                <w:tab w:val="left" w:pos="2880"/>
                <w:tab w:val="left" w:pos="3960"/>
                <w:tab w:val="left" w:pos="4320"/>
                <w:tab w:val="left" w:pos="5040"/>
                <w:tab w:val="left" w:pos="6210"/>
                <w:tab w:val="left" w:pos="7920"/>
                <w:tab w:val="left" w:pos="8640"/>
                <w:tab w:val="left" w:pos="10080"/>
              </w:tabs>
              <w:jc w:val="center"/>
              <w:rPr>
                <w:b/>
              </w:rPr>
            </w:pPr>
          </w:p>
        </w:tc>
        <w:tc>
          <w:tcPr>
            <w:tcW w:w="3567" w:type="dxa"/>
            <w:vAlign w:val="center"/>
          </w:tcPr>
          <w:p w:rsidR="004E262F" w:rsidRPr="000D7D4A" w:rsidRDefault="004E262F" w:rsidP="00F4077E">
            <w:pPr>
              <w:tabs>
                <w:tab w:val="left" w:pos="-1440"/>
                <w:tab w:val="left" w:pos="2880"/>
                <w:tab w:val="left" w:pos="3960"/>
                <w:tab w:val="left" w:pos="4320"/>
                <w:tab w:val="left" w:pos="5040"/>
                <w:tab w:val="left" w:pos="6210"/>
                <w:tab w:val="left" w:pos="7920"/>
                <w:tab w:val="left" w:pos="8640"/>
                <w:tab w:val="left" w:pos="10080"/>
              </w:tabs>
              <w:jc w:val="center"/>
              <w:rPr>
                <w:b/>
              </w:rPr>
            </w:pPr>
          </w:p>
        </w:tc>
      </w:tr>
      <w:tr w:rsidR="004E262F" w:rsidRPr="00735E81" w:rsidTr="00371A7E">
        <w:tc>
          <w:tcPr>
            <w:tcW w:w="2493" w:type="dxa"/>
            <w:tcBorders>
              <w:right w:val="single" w:sz="12" w:space="0" w:color="auto"/>
            </w:tcBorders>
            <w:vAlign w:val="center"/>
          </w:tcPr>
          <w:p w:rsidR="004E262F" w:rsidRPr="00735E81" w:rsidRDefault="004E262F" w:rsidP="00F4077E">
            <w:pPr>
              <w:tabs>
                <w:tab w:val="left" w:pos="-1440"/>
                <w:tab w:val="left" w:pos="2880"/>
                <w:tab w:val="left" w:pos="3960"/>
                <w:tab w:val="left" w:pos="4320"/>
                <w:tab w:val="left" w:pos="5040"/>
                <w:tab w:val="left" w:pos="6210"/>
                <w:tab w:val="left" w:pos="7920"/>
                <w:tab w:val="left" w:pos="8640"/>
                <w:tab w:val="left" w:pos="10080"/>
              </w:tabs>
            </w:pPr>
            <w:r w:rsidRPr="00735E81">
              <w:t>Agricola</w:t>
            </w:r>
          </w:p>
        </w:tc>
        <w:tc>
          <w:tcPr>
            <w:tcW w:w="540" w:type="dxa"/>
            <w:tcBorders>
              <w:top w:val="single" w:sz="12" w:space="0" w:color="auto"/>
              <w:left w:val="single" w:sz="12" w:space="0" w:color="auto"/>
              <w:bottom w:val="single" w:sz="12" w:space="0" w:color="auto"/>
              <w:right w:val="single" w:sz="12" w:space="0" w:color="auto"/>
            </w:tcBorders>
            <w:vAlign w:val="center"/>
          </w:tcPr>
          <w:p w:rsidR="004E262F" w:rsidRPr="000D7D4A" w:rsidRDefault="004E262F" w:rsidP="00371A7E">
            <w:pPr>
              <w:tabs>
                <w:tab w:val="left" w:pos="-1440"/>
                <w:tab w:val="left" w:pos="2880"/>
                <w:tab w:val="left" w:pos="3960"/>
                <w:tab w:val="left" w:pos="4320"/>
                <w:tab w:val="left" w:pos="5040"/>
                <w:tab w:val="left" w:pos="6210"/>
                <w:tab w:val="left" w:pos="7920"/>
                <w:tab w:val="left" w:pos="8640"/>
                <w:tab w:val="left" w:pos="10080"/>
              </w:tabs>
              <w:jc w:val="center"/>
              <w:rPr>
                <w:rFonts w:ascii="Tahoma" w:hAnsi="Tahoma" w:cs="Tahoma"/>
                <w:b/>
                <w:sz w:val="20"/>
              </w:rPr>
            </w:pPr>
          </w:p>
        </w:tc>
        <w:tc>
          <w:tcPr>
            <w:tcW w:w="2553" w:type="dxa"/>
            <w:tcBorders>
              <w:left w:val="single" w:sz="12" w:space="0" w:color="auto"/>
            </w:tcBorders>
            <w:vAlign w:val="center"/>
          </w:tcPr>
          <w:p w:rsidR="004E262F" w:rsidRPr="000D7D4A" w:rsidRDefault="004E262F" w:rsidP="00F4077E">
            <w:pPr>
              <w:tabs>
                <w:tab w:val="left" w:pos="-1440"/>
                <w:tab w:val="left" w:pos="2880"/>
                <w:tab w:val="left" w:pos="3960"/>
                <w:tab w:val="left" w:pos="4320"/>
                <w:tab w:val="left" w:pos="5040"/>
                <w:tab w:val="left" w:pos="6210"/>
                <w:tab w:val="left" w:pos="7920"/>
                <w:tab w:val="left" w:pos="8640"/>
                <w:tab w:val="left" w:pos="10080"/>
              </w:tabs>
              <w:jc w:val="center"/>
              <w:rPr>
                <w:b/>
              </w:rPr>
            </w:pPr>
          </w:p>
        </w:tc>
        <w:tc>
          <w:tcPr>
            <w:tcW w:w="3567" w:type="dxa"/>
            <w:vAlign w:val="center"/>
          </w:tcPr>
          <w:p w:rsidR="004E262F" w:rsidRPr="000D7D4A" w:rsidRDefault="004E262F" w:rsidP="00F4077E">
            <w:pPr>
              <w:tabs>
                <w:tab w:val="left" w:pos="-1440"/>
                <w:tab w:val="left" w:pos="2880"/>
                <w:tab w:val="left" w:pos="3960"/>
                <w:tab w:val="left" w:pos="4320"/>
                <w:tab w:val="left" w:pos="5040"/>
                <w:tab w:val="left" w:pos="6210"/>
                <w:tab w:val="left" w:pos="7920"/>
                <w:tab w:val="left" w:pos="8640"/>
                <w:tab w:val="left" w:pos="10080"/>
              </w:tabs>
              <w:jc w:val="center"/>
              <w:rPr>
                <w:b/>
              </w:rPr>
            </w:pPr>
          </w:p>
        </w:tc>
      </w:tr>
      <w:tr w:rsidR="004E262F" w:rsidRPr="00735E81" w:rsidTr="00371A7E">
        <w:tc>
          <w:tcPr>
            <w:tcW w:w="2493" w:type="dxa"/>
            <w:tcBorders>
              <w:right w:val="single" w:sz="12" w:space="0" w:color="auto"/>
            </w:tcBorders>
            <w:vAlign w:val="center"/>
          </w:tcPr>
          <w:p w:rsidR="004E262F" w:rsidRPr="00735E81" w:rsidRDefault="004E262F" w:rsidP="00F4077E">
            <w:pPr>
              <w:tabs>
                <w:tab w:val="left" w:pos="-1440"/>
                <w:tab w:val="left" w:pos="2880"/>
                <w:tab w:val="left" w:pos="3960"/>
                <w:tab w:val="left" w:pos="4320"/>
                <w:tab w:val="left" w:pos="5040"/>
                <w:tab w:val="left" w:pos="6210"/>
                <w:tab w:val="left" w:pos="7920"/>
                <w:tab w:val="left" w:pos="8640"/>
                <w:tab w:val="left" w:pos="10080"/>
              </w:tabs>
            </w:pPr>
            <w:r w:rsidRPr="00735E81">
              <w:t>CABA</w:t>
            </w:r>
          </w:p>
        </w:tc>
        <w:tc>
          <w:tcPr>
            <w:tcW w:w="540" w:type="dxa"/>
            <w:tcBorders>
              <w:top w:val="single" w:sz="12" w:space="0" w:color="auto"/>
              <w:left w:val="single" w:sz="12" w:space="0" w:color="auto"/>
              <w:bottom w:val="single" w:sz="12" w:space="0" w:color="auto"/>
              <w:right w:val="single" w:sz="12" w:space="0" w:color="auto"/>
            </w:tcBorders>
            <w:vAlign w:val="center"/>
          </w:tcPr>
          <w:p w:rsidR="004E262F" w:rsidRPr="000D7D4A" w:rsidRDefault="004E262F" w:rsidP="00371A7E">
            <w:pPr>
              <w:tabs>
                <w:tab w:val="left" w:pos="-1440"/>
                <w:tab w:val="left" w:pos="2880"/>
                <w:tab w:val="left" w:pos="3960"/>
                <w:tab w:val="left" w:pos="4320"/>
                <w:tab w:val="left" w:pos="5040"/>
                <w:tab w:val="left" w:pos="6210"/>
                <w:tab w:val="left" w:pos="7920"/>
                <w:tab w:val="left" w:pos="8640"/>
                <w:tab w:val="left" w:pos="10080"/>
              </w:tabs>
              <w:jc w:val="center"/>
              <w:rPr>
                <w:rFonts w:ascii="Tahoma" w:hAnsi="Tahoma" w:cs="Tahoma"/>
                <w:b/>
                <w:sz w:val="20"/>
              </w:rPr>
            </w:pPr>
          </w:p>
        </w:tc>
        <w:tc>
          <w:tcPr>
            <w:tcW w:w="2553" w:type="dxa"/>
            <w:tcBorders>
              <w:left w:val="single" w:sz="12" w:space="0" w:color="auto"/>
            </w:tcBorders>
            <w:vAlign w:val="center"/>
          </w:tcPr>
          <w:p w:rsidR="004E262F" w:rsidRPr="000D7D4A" w:rsidRDefault="004E262F" w:rsidP="00F4077E">
            <w:pPr>
              <w:tabs>
                <w:tab w:val="left" w:pos="-1440"/>
                <w:tab w:val="left" w:pos="2880"/>
                <w:tab w:val="left" w:pos="3960"/>
                <w:tab w:val="left" w:pos="4320"/>
                <w:tab w:val="left" w:pos="5040"/>
                <w:tab w:val="left" w:pos="6210"/>
                <w:tab w:val="left" w:pos="7920"/>
                <w:tab w:val="left" w:pos="8640"/>
                <w:tab w:val="left" w:pos="10080"/>
              </w:tabs>
              <w:jc w:val="center"/>
              <w:rPr>
                <w:b/>
              </w:rPr>
            </w:pPr>
          </w:p>
        </w:tc>
        <w:tc>
          <w:tcPr>
            <w:tcW w:w="3567" w:type="dxa"/>
            <w:vAlign w:val="center"/>
          </w:tcPr>
          <w:p w:rsidR="004E262F" w:rsidRPr="000D7D4A" w:rsidRDefault="004E262F" w:rsidP="00F4077E">
            <w:pPr>
              <w:tabs>
                <w:tab w:val="left" w:pos="-1440"/>
                <w:tab w:val="left" w:pos="2880"/>
                <w:tab w:val="left" w:pos="3960"/>
                <w:tab w:val="left" w:pos="4320"/>
                <w:tab w:val="left" w:pos="5040"/>
                <w:tab w:val="left" w:pos="6210"/>
                <w:tab w:val="left" w:pos="7920"/>
                <w:tab w:val="left" w:pos="8640"/>
                <w:tab w:val="left" w:pos="10080"/>
              </w:tabs>
              <w:jc w:val="center"/>
              <w:rPr>
                <w:b/>
              </w:rPr>
            </w:pPr>
          </w:p>
        </w:tc>
      </w:tr>
      <w:tr w:rsidR="004E262F" w:rsidRPr="00735E81" w:rsidTr="00371A7E">
        <w:tc>
          <w:tcPr>
            <w:tcW w:w="2493" w:type="dxa"/>
            <w:tcBorders>
              <w:right w:val="single" w:sz="12" w:space="0" w:color="auto"/>
            </w:tcBorders>
            <w:vAlign w:val="center"/>
          </w:tcPr>
          <w:p w:rsidR="004E262F" w:rsidRPr="00735E81" w:rsidRDefault="004E262F" w:rsidP="00F4077E">
            <w:pPr>
              <w:tabs>
                <w:tab w:val="left" w:pos="-1440"/>
                <w:tab w:val="left" w:pos="2880"/>
                <w:tab w:val="left" w:pos="3960"/>
                <w:tab w:val="left" w:pos="4320"/>
                <w:tab w:val="left" w:pos="5040"/>
                <w:tab w:val="left" w:pos="6210"/>
                <w:tab w:val="left" w:pos="7920"/>
                <w:tab w:val="left" w:pos="8640"/>
                <w:tab w:val="left" w:pos="10080"/>
              </w:tabs>
            </w:pPr>
            <w:proofErr w:type="spellStart"/>
            <w:r w:rsidRPr="00735E81">
              <w:t>Altweb</w:t>
            </w:r>
            <w:proofErr w:type="spellEnd"/>
          </w:p>
        </w:tc>
        <w:tc>
          <w:tcPr>
            <w:tcW w:w="540" w:type="dxa"/>
            <w:tcBorders>
              <w:top w:val="single" w:sz="12" w:space="0" w:color="auto"/>
              <w:left w:val="single" w:sz="12" w:space="0" w:color="auto"/>
              <w:bottom w:val="single" w:sz="12" w:space="0" w:color="auto"/>
              <w:right w:val="single" w:sz="12" w:space="0" w:color="auto"/>
            </w:tcBorders>
            <w:vAlign w:val="center"/>
          </w:tcPr>
          <w:p w:rsidR="004E262F" w:rsidRPr="000D7D4A" w:rsidRDefault="004E262F" w:rsidP="00371A7E">
            <w:pPr>
              <w:tabs>
                <w:tab w:val="left" w:pos="-1440"/>
                <w:tab w:val="left" w:pos="2880"/>
                <w:tab w:val="left" w:pos="3960"/>
                <w:tab w:val="left" w:pos="4320"/>
                <w:tab w:val="left" w:pos="5040"/>
                <w:tab w:val="left" w:pos="6210"/>
                <w:tab w:val="left" w:pos="7920"/>
                <w:tab w:val="left" w:pos="8640"/>
                <w:tab w:val="left" w:pos="10080"/>
              </w:tabs>
              <w:jc w:val="center"/>
              <w:rPr>
                <w:rFonts w:ascii="Tahoma" w:hAnsi="Tahoma" w:cs="Tahoma"/>
                <w:b/>
                <w:sz w:val="20"/>
              </w:rPr>
            </w:pPr>
          </w:p>
        </w:tc>
        <w:tc>
          <w:tcPr>
            <w:tcW w:w="2553" w:type="dxa"/>
            <w:tcBorders>
              <w:left w:val="single" w:sz="12" w:space="0" w:color="auto"/>
            </w:tcBorders>
            <w:vAlign w:val="center"/>
          </w:tcPr>
          <w:p w:rsidR="004E262F" w:rsidRPr="000D7D4A" w:rsidRDefault="004E262F" w:rsidP="00F4077E">
            <w:pPr>
              <w:tabs>
                <w:tab w:val="left" w:pos="-1440"/>
                <w:tab w:val="left" w:pos="2880"/>
                <w:tab w:val="left" w:pos="3960"/>
                <w:tab w:val="left" w:pos="4320"/>
                <w:tab w:val="left" w:pos="5040"/>
                <w:tab w:val="left" w:pos="6210"/>
                <w:tab w:val="left" w:pos="7920"/>
                <w:tab w:val="left" w:pos="8640"/>
                <w:tab w:val="left" w:pos="10080"/>
              </w:tabs>
              <w:jc w:val="center"/>
              <w:rPr>
                <w:b/>
              </w:rPr>
            </w:pPr>
          </w:p>
        </w:tc>
        <w:tc>
          <w:tcPr>
            <w:tcW w:w="3567" w:type="dxa"/>
            <w:vAlign w:val="center"/>
          </w:tcPr>
          <w:p w:rsidR="004E262F" w:rsidRPr="000D7D4A" w:rsidRDefault="004E262F" w:rsidP="00F4077E">
            <w:pPr>
              <w:tabs>
                <w:tab w:val="left" w:pos="-1440"/>
                <w:tab w:val="left" w:pos="2880"/>
                <w:tab w:val="left" w:pos="3960"/>
                <w:tab w:val="left" w:pos="4320"/>
                <w:tab w:val="left" w:pos="5040"/>
                <w:tab w:val="left" w:pos="6210"/>
                <w:tab w:val="left" w:pos="7920"/>
                <w:tab w:val="left" w:pos="8640"/>
                <w:tab w:val="left" w:pos="10080"/>
              </w:tabs>
              <w:jc w:val="center"/>
              <w:rPr>
                <w:b/>
              </w:rPr>
            </w:pPr>
          </w:p>
        </w:tc>
      </w:tr>
      <w:tr w:rsidR="004E262F" w:rsidRPr="00735E81" w:rsidTr="00371A7E">
        <w:tc>
          <w:tcPr>
            <w:tcW w:w="2493" w:type="dxa"/>
            <w:tcBorders>
              <w:right w:val="single" w:sz="12" w:space="0" w:color="auto"/>
            </w:tcBorders>
            <w:vAlign w:val="center"/>
          </w:tcPr>
          <w:p w:rsidR="004E262F" w:rsidRPr="00735E81" w:rsidRDefault="004E262F" w:rsidP="00F4077E">
            <w:pPr>
              <w:tabs>
                <w:tab w:val="left" w:pos="-1440"/>
                <w:tab w:val="left" w:pos="2880"/>
                <w:tab w:val="left" w:pos="3960"/>
                <w:tab w:val="left" w:pos="4320"/>
                <w:tab w:val="left" w:pos="5040"/>
                <w:tab w:val="left" w:pos="6210"/>
                <w:tab w:val="left" w:pos="7920"/>
                <w:tab w:val="left" w:pos="8640"/>
                <w:tab w:val="left" w:pos="10080"/>
              </w:tabs>
            </w:pPr>
            <w:r w:rsidRPr="00735E81">
              <w:t>Other (describe)</w:t>
            </w:r>
          </w:p>
        </w:tc>
        <w:tc>
          <w:tcPr>
            <w:tcW w:w="540" w:type="dxa"/>
            <w:tcBorders>
              <w:top w:val="single" w:sz="12" w:space="0" w:color="auto"/>
              <w:left w:val="single" w:sz="12" w:space="0" w:color="auto"/>
              <w:bottom w:val="single" w:sz="12" w:space="0" w:color="auto"/>
              <w:right w:val="single" w:sz="12" w:space="0" w:color="auto"/>
            </w:tcBorders>
            <w:vAlign w:val="center"/>
          </w:tcPr>
          <w:p w:rsidR="004E262F" w:rsidRPr="000D7D4A" w:rsidRDefault="004E262F" w:rsidP="00371A7E">
            <w:pPr>
              <w:tabs>
                <w:tab w:val="left" w:pos="-1440"/>
                <w:tab w:val="left" w:pos="2880"/>
                <w:tab w:val="left" w:pos="3960"/>
                <w:tab w:val="left" w:pos="4320"/>
                <w:tab w:val="left" w:pos="5040"/>
                <w:tab w:val="left" w:pos="6210"/>
                <w:tab w:val="left" w:pos="7920"/>
                <w:tab w:val="left" w:pos="8640"/>
                <w:tab w:val="left" w:pos="10080"/>
              </w:tabs>
              <w:jc w:val="center"/>
              <w:rPr>
                <w:rFonts w:ascii="Tahoma" w:hAnsi="Tahoma" w:cs="Tahoma"/>
                <w:b/>
                <w:sz w:val="20"/>
              </w:rPr>
            </w:pPr>
          </w:p>
        </w:tc>
        <w:tc>
          <w:tcPr>
            <w:tcW w:w="2553" w:type="dxa"/>
            <w:tcBorders>
              <w:left w:val="single" w:sz="12" w:space="0" w:color="auto"/>
            </w:tcBorders>
            <w:vAlign w:val="center"/>
          </w:tcPr>
          <w:p w:rsidR="004E262F" w:rsidRPr="000D7D4A" w:rsidRDefault="004E262F" w:rsidP="00F4077E">
            <w:pPr>
              <w:tabs>
                <w:tab w:val="left" w:pos="-1440"/>
                <w:tab w:val="left" w:pos="2880"/>
                <w:tab w:val="left" w:pos="3960"/>
                <w:tab w:val="left" w:pos="4320"/>
                <w:tab w:val="left" w:pos="5040"/>
                <w:tab w:val="left" w:pos="6210"/>
                <w:tab w:val="left" w:pos="7920"/>
                <w:tab w:val="left" w:pos="8640"/>
                <w:tab w:val="left" w:pos="10080"/>
              </w:tabs>
              <w:jc w:val="center"/>
              <w:rPr>
                <w:b/>
              </w:rPr>
            </w:pPr>
          </w:p>
        </w:tc>
        <w:tc>
          <w:tcPr>
            <w:tcW w:w="3567" w:type="dxa"/>
            <w:vAlign w:val="center"/>
          </w:tcPr>
          <w:p w:rsidR="004E262F" w:rsidRPr="000D7D4A" w:rsidRDefault="004E262F" w:rsidP="00F4077E">
            <w:pPr>
              <w:tabs>
                <w:tab w:val="left" w:pos="-1440"/>
                <w:tab w:val="left" w:pos="2880"/>
                <w:tab w:val="left" w:pos="3960"/>
                <w:tab w:val="left" w:pos="4320"/>
                <w:tab w:val="left" w:pos="5040"/>
                <w:tab w:val="left" w:pos="6210"/>
                <w:tab w:val="left" w:pos="7920"/>
                <w:tab w:val="left" w:pos="8640"/>
                <w:tab w:val="left" w:pos="10080"/>
              </w:tabs>
              <w:jc w:val="center"/>
              <w:rPr>
                <w:b/>
              </w:rPr>
            </w:pPr>
          </w:p>
        </w:tc>
      </w:tr>
    </w:tbl>
    <w:p w:rsidR="00643F54" w:rsidRPr="00735E81" w:rsidRDefault="00643F54">
      <w:pPr>
        <w:pBdr>
          <w:top w:val="single" w:sz="6" w:space="0" w:color="FFFFFF"/>
          <w:left w:val="single" w:sz="6" w:space="0" w:color="FFFFFF"/>
          <w:bottom w:val="single" w:sz="6" w:space="0" w:color="FFFFFF"/>
          <w:right w:val="single" w:sz="6" w:space="0" w:color="FFFFFF"/>
        </w:pBdr>
        <w:tabs>
          <w:tab w:val="left" w:pos="-1440"/>
          <w:tab w:val="left" w:pos="2880"/>
          <w:tab w:val="left" w:pos="3960"/>
          <w:tab w:val="left" w:pos="4320"/>
          <w:tab w:val="left" w:pos="5040"/>
          <w:tab w:val="left" w:pos="6210"/>
          <w:tab w:val="left" w:pos="7920"/>
          <w:tab w:val="left" w:pos="8640"/>
          <w:tab w:val="left" w:pos="10080"/>
        </w:tabs>
        <w:ind w:left="2160"/>
      </w:pPr>
    </w:p>
    <w:p w:rsidR="00643F54" w:rsidRPr="00735E81" w:rsidRDefault="00DA0F0F" w:rsidP="003918C9">
      <w:pPr>
        <w:numPr>
          <w:ilvl w:val="0"/>
          <w:numId w:val="19"/>
        </w:numPr>
        <w:tabs>
          <w:tab w:val="left" w:pos="720"/>
        </w:tabs>
        <w:ind w:left="1080"/>
      </w:pPr>
      <w:r w:rsidRPr="00735E81">
        <w:t xml:space="preserve">Scientifically relevant terminology </w:t>
      </w:r>
      <w:r w:rsidR="00735E81">
        <w:t>(</w:t>
      </w:r>
      <w:r w:rsidRPr="00735E81">
        <w:t>e.g. k</w:t>
      </w:r>
      <w:r w:rsidR="00643F54" w:rsidRPr="00735E81">
        <w:t>eywords</w:t>
      </w:r>
      <w:r w:rsidR="00735E81">
        <w:t>)</w:t>
      </w:r>
      <w:r w:rsidR="00643F54" w:rsidRPr="00735E81">
        <w:t xml:space="preserve"> and search strategy used when considering alternatives to the painful or distress</w:t>
      </w:r>
      <w:r w:rsidR="00282E3F" w:rsidRPr="00735E81">
        <w:t xml:space="preserve">ful procedure(s):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B5646" w:rsidTr="009E28A7">
        <w:tc>
          <w:tcPr>
            <w:tcW w:w="9270" w:type="dxa"/>
            <w:shd w:val="clear" w:color="auto" w:fill="auto"/>
          </w:tcPr>
          <w:p w:rsidR="002B5646" w:rsidRPr="000D7D4A" w:rsidRDefault="002B5646" w:rsidP="009E28A7">
            <w:pPr>
              <w:rPr>
                <w:b/>
              </w:rPr>
            </w:pPr>
          </w:p>
        </w:tc>
      </w:tr>
    </w:tbl>
    <w:p w:rsidR="00EE51AF" w:rsidRPr="00735E81" w:rsidRDefault="00EE51AF"/>
    <w:p w:rsidR="00643F54" w:rsidRPr="00735E81" w:rsidRDefault="00643F54" w:rsidP="003918C9">
      <w:pPr>
        <w:numPr>
          <w:ilvl w:val="0"/>
          <w:numId w:val="19"/>
        </w:numPr>
        <w:tabs>
          <w:tab w:val="left" w:pos="1080"/>
        </w:tabs>
        <w:ind w:left="1080"/>
      </w:pPr>
      <w:r w:rsidRPr="00735E81">
        <w:t xml:space="preserve">A succinct written narrative based on results of the database search, that will permit the IACUC to readily assess whether the search topics were appropriate and whether the search was sufficiently thorough.  This narrative must address the following: </w:t>
      </w:r>
    </w:p>
    <w:p w:rsidR="0029698D" w:rsidRPr="0029698D" w:rsidRDefault="0029698D" w:rsidP="00C316B1">
      <w:pPr>
        <w:pBdr>
          <w:top w:val="single" w:sz="6" w:space="0" w:color="FFFFFF"/>
          <w:left w:val="single" w:sz="6" w:space="0" w:color="FFFFFF"/>
          <w:bottom w:val="single" w:sz="6" w:space="0" w:color="FFFFFF"/>
          <w:right w:val="single" w:sz="6" w:space="0" w:color="FFFFFF"/>
        </w:pBdr>
        <w:ind w:left="360" w:firstLine="720"/>
        <w:rPr>
          <w:sz w:val="16"/>
          <w:szCs w:val="16"/>
        </w:rPr>
      </w:pPr>
    </w:p>
    <w:p w:rsidR="002B5646" w:rsidRPr="00735E81" w:rsidRDefault="00643F54" w:rsidP="00C316B1">
      <w:pPr>
        <w:pBdr>
          <w:top w:val="single" w:sz="6" w:space="0" w:color="FFFFFF"/>
          <w:left w:val="single" w:sz="6" w:space="0" w:color="FFFFFF"/>
          <w:bottom w:val="single" w:sz="6" w:space="0" w:color="FFFFFF"/>
          <w:right w:val="single" w:sz="6" w:space="0" w:color="FFFFFF"/>
        </w:pBdr>
        <w:ind w:left="360" w:firstLine="720"/>
      </w:pPr>
      <w:r w:rsidRPr="00735E81">
        <w:t>Reduction:</w:t>
      </w:r>
      <w:r w:rsidR="00282E3F" w:rsidRPr="00735E81">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B5646" w:rsidTr="009E28A7">
        <w:tc>
          <w:tcPr>
            <w:tcW w:w="9270" w:type="dxa"/>
            <w:shd w:val="clear" w:color="auto" w:fill="auto"/>
          </w:tcPr>
          <w:p w:rsidR="002B5646" w:rsidRPr="000D7D4A" w:rsidRDefault="002B5646" w:rsidP="009E28A7">
            <w:pPr>
              <w:rPr>
                <w:b/>
              </w:rPr>
            </w:pPr>
          </w:p>
        </w:tc>
      </w:tr>
    </w:tbl>
    <w:p w:rsidR="00643F54" w:rsidRPr="00735E81" w:rsidRDefault="00282E3F">
      <w:pPr>
        <w:pBdr>
          <w:top w:val="single" w:sz="6" w:space="0" w:color="FFFFFF"/>
          <w:left w:val="single" w:sz="6" w:space="0" w:color="FFFFFF"/>
          <w:bottom w:val="single" w:sz="6" w:space="0" w:color="FFFFFF"/>
          <w:right w:val="single" w:sz="6" w:space="0" w:color="FFFFFF"/>
        </w:pBdr>
        <w:ind w:firstLine="2160"/>
      </w:pPr>
      <w:r w:rsidRPr="00735E81">
        <w:t xml:space="preserve"> </w:t>
      </w:r>
    </w:p>
    <w:p w:rsidR="002B5646" w:rsidRPr="00735E81" w:rsidRDefault="00C316B1" w:rsidP="00C316B1">
      <w:pPr>
        <w:pBdr>
          <w:top w:val="single" w:sz="6" w:space="0" w:color="FFFFFF"/>
          <w:left w:val="single" w:sz="6" w:space="0" w:color="FFFFFF"/>
          <w:bottom w:val="single" w:sz="6" w:space="0" w:color="FFFFFF"/>
          <w:right w:val="single" w:sz="6" w:space="0" w:color="FFFFFF"/>
        </w:pBdr>
        <w:ind w:firstLine="720"/>
      </w:pPr>
      <w:r>
        <w:t xml:space="preserve">      </w:t>
      </w:r>
      <w:r w:rsidR="00643F54" w:rsidRPr="00735E81">
        <w:t>Replacement:</w:t>
      </w:r>
      <w:r w:rsidR="00282E3F" w:rsidRPr="00735E81">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B5646" w:rsidTr="009E28A7">
        <w:tc>
          <w:tcPr>
            <w:tcW w:w="9270" w:type="dxa"/>
            <w:shd w:val="clear" w:color="auto" w:fill="auto"/>
          </w:tcPr>
          <w:p w:rsidR="002B5646" w:rsidRPr="000D7D4A" w:rsidRDefault="002B5646" w:rsidP="009E28A7">
            <w:pPr>
              <w:rPr>
                <w:b/>
              </w:rPr>
            </w:pPr>
          </w:p>
        </w:tc>
      </w:tr>
    </w:tbl>
    <w:p w:rsidR="00643F54" w:rsidRPr="0029698D" w:rsidRDefault="00643F54">
      <w:pPr>
        <w:pBdr>
          <w:top w:val="single" w:sz="6" w:space="0" w:color="FFFFFF"/>
          <w:left w:val="single" w:sz="6" w:space="0" w:color="FFFFFF"/>
          <w:bottom w:val="single" w:sz="6" w:space="0" w:color="FFFFFF"/>
          <w:right w:val="single" w:sz="6" w:space="0" w:color="FFFFFF"/>
        </w:pBdr>
        <w:ind w:firstLine="2160"/>
        <w:rPr>
          <w:sz w:val="16"/>
          <w:szCs w:val="16"/>
        </w:rPr>
      </w:pPr>
    </w:p>
    <w:p w:rsidR="002B5646" w:rsidRPr="00735E81" w:rsidRDefault="00C316B1" w:rsidP="00C316B1">
      <w:pPr>
        <w:pBdr>
          <w:top w:val="single" w:sz="6" w:space="0" w:color="FFFFFF"/>
          <w:left w:val="single" w:sz="6" w:space="0" w:color="FFFFFF"/>
          <w:bottom w:val="single" w:sz="6" w:space="0" w:color="FFFFFF"/>
          <w:right w:val="single" w:sz="6" w:space="0" w:color="FFFFFF"/>
        </w:pBdr>
        <w:ind w:firstLine="720"/>
      </w:pPr>
      <w:r>
        <w:t xml:space="preserve">      </w:t>
      </w:r>
      <w:r w:rsidR="00643F54" w:rsidRPr="00735E81">
        <w:t>Refinement:</w:t>
      </w:r>
      <w:r w:rsidR="00282E3F" w:rsidRPr="00735E81">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B5646" w:rsidTr="009E28A7">
        <w:tc>
          <w:tcPr>
            <w:tcW w:w="9270" w:type="dxa"/>
            <w:shd w:val="clear" w:color="auto" w:fill="auto"/>
          </w:tcPr>
          <w:p w:rsidR="002B5646" w:rsidRPr="000D7D4A" w:rsidRDefault="002B5646" w:rsidP="009E28A7">
            <w:pPr>
              <w:rPr>
                <w:b/>
              </w:rPr>
            </w:pPr>
          </w:p>
        </w:tc>
      </w:tr>
    </w:tbl>
    <w:p w:rsidR="00643F54" w:rsidRPr="00735E81" w:rsidRDefault="00643F54">
      <w:pPr>
        <w:pBdr>
          <w:top w:val="single" w:sz="6" w:space="0" w:color="FFFFFF"/>
          <w:left w:val="single" w:sz="6" w:space="0" w:color="FFFFFF"/>
          <w:bottom w:val="single" w:sz="6" w:space="0" w:color="FFFFFF"/>
          <w:right w:val="single" w:sz="6" w:space="0" w:color="FFFFFF"/>
        </w:pBdr>
      </w:pPr>
    </w:p>
    <w:p w:rsidR="00643F54" w:rsidRPr="00735E81" w:rsidRDefault="00643F54" w:rsidP="003918C9">
      <w:pPr>
        <w:numPr>
          <w:ilvl w:val="0"/>
          <w:numId w:val="19"/>
        </w:numPr>
        <w:tabs>
          <w:tab w:val="left" w:pos="1080"/>
        </w:tabs>
        <w:ind w:left="1080"/>
      </w:pPr>
      <w:r w:rsidRPr="00735E81">
        <w:t>If alternatives are availa</w:t>
      </w:r>
      <w:r w:rsidR="00DA0F0F" w:rsidRPr="00735E81">
        <w:t>ble but will not be used,</w:t>
      </w:r>
      <w:r w:rsidRPr="00735E81">
        <w:t xml:space="preserve"> provide a justification</w:t>
      </w:r>
      <w:r w:rsidR="00282E3F" w:rsidRPr="00735E81">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B5646" w:rsidTr="009E28A7">
        <w:tc>
          <w:tcPr>
            <w:tcW w:w="9270" w:type="dxa"/>
            <w:shd w:val="clear" w:color="auto" w:fill="auto"/>
          </w:tcPr>
          <w:p w:rsidR="002B5646" w:rsidRPr="000D7D4A" w:rsidRDefault="002B5646" w:rsidP="009E28A7">
            <w:pPr>
              <w:rPr>
                <w:b/>
              </w:rPr>
            </w:pPr>
          </w:p>
        </w:tc>
      </w:tr>
    </w:tbl>
    <w:p w:rsidR="00643F54" w:rsidRPr="00735E81" w:rsidRDefault="00643F54" w:rsidP="00CC7B09">
      <w:pPr>
        <w:ind w:left="1080" w:hanging="360"/>
      </w:pPr>
    </w:p>
    <w:p w:rsidR="00643F54" w:rsidRPr="00735E81" w:rsidRDefault="00643F54" w:rsidP="003918C9">
      <w:pPr>
        <w:numPr>
          <w:ilvl w:val="0"/>
          <w:numId w:val="19"/>
        </w:numPr>
        <w:tabs>
          <w:tab w:val="left" w:pos="1080"/>
        </w:tabs>
        <w:ind w:left="1080"/>
      </w:pPr>
      <w:r w:rsidRPr="00735E81">
        <w:t>If pain/distress cate</w:t>
      </w:r>
      <w:r w:rsidR="00DA0F0F" w:rsidRPr="00735E81">
        <w:t>gory E is to be employed,</w:t>
      </w:r>
      <w:r w:rsidRPr="00735E81">
        <w:t xml:space="preserve"> provide a justification for withholding pain and/or distress relieving dr</w:t>
      </w:r>
      <w:r w:rsidR="00282E3F" w:rsidRPr="00735E81">
        <w:t xml:space="preserve">ugs.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B5646" w:rsidTr="009E28A7">
        <w:tc>
          <w:tcPr>
            <w:tcW w:w="9270" w:type="dxa"/>
            <w:shd w:val="clear" w:color="auto" w:fill="auto"/>
          </w:tcPr>
          <w:p w:rsidR="002B5646" w:rsidRPr="000D7D4A" w:rsidRDefault="002B5646" w:rsidP="009E28A7">
            <w:pPr>
              <w:rPr>
                <w:b/>
              </w:rPr>
            </w:pPr>
          </w:p>
        </w:tc>
      </w:tr>
    </w:tbl>
    <w:p w:rsidR="00643F54" w:rsidRPr="00735E81" w:rsidRDefault="00643F54">
      <w:pPr>
        <w:pBdr>
          <w:top w:val="single" w:sz="6" w:space="0" w:color="FFFFFF"/>
          <w:left w:val="single" w:sz="6" w:space="0" w:color="FFFFFF"/>
          <w:bottom w:val="single" w:sz="6" w:space="0" w:color="FFFFFF"/>
          <w:right w:val="single" w:sz="6" w:space="0" w:color="FFFFFF"/>
        </w:pBdr>
      </w:pPr>
    </w:p>
    <w:p w:rsidR="00643F54" w:rsidRPr="00735E81" w:rsidRDefault="00643F54" w:rsidP="003918C9">
      <w:pPr>
        <w:pStyle w:val="Level1"/>
        <w:numPr>
          <w:ilvl w:val="0"/>
          <w:numId w:val="2"/>
        </w:numPr>
        <w:pBdr>
          <w:top w:val="single" w:sz="6" w:space="0" w:color="FFFFFF"/>
          <w:left w:val="single" w:sz="6" w:space="0" w:color="FFFFFF"/>
          <w:bottom w:val="single" w:sz="6" w:space="0" w:color="FFFFFF"/>
          <w:right w:val="single" w:sz="6" w:space="0" w:color="FFFFFF"/>
        </w:pBdr>
        <w:tabs>
          <w:tab w:val="left" w:pos="-1440"/>
          <w:tab w:val="num" w:pos="720"/>
        </w:tabs>
      </w:pPr>
      <w:r w:rsidRPr="00735E81">
        <w:t>SURGERY:</w:t>
      </w:r>
    </w:p>
    <w:p w:rsidR="00643F54" w:rsidRPr="00735E81" w:rsidRDefault="00643F54">
      <w:pPr>
        <w:pBdr>
          <w:top w:val="single" w:sz="6" w:space="0" w:color="FFFFFF"/>
          <w:left w:val="single" w:sz="6" w:space="0" w:color="FFFFFF"/>
          <w:bottom w:val="single" w:sz="6" w:space="0" w:color="FFFFFF"/>
          <w:right w:val="single" w:sz="6" w:space="0" w:color="FFFFFF"/>
        </w:pBdr>
      </w:pPr>
    </w:p>
    <w:p w:rsidR="00842E6B" w:rsidRPr="00735E81" w:rsidRDefault="00643F54" w:rsidP="00842E6B">
      <w:pPr>
        <w:pStyle w:val="Level2"/>
        <w:pBdr>
          <w:top w:val="single" w:sz="6" w:space="0" w:color="FFFFFF"/>
          <w:left w:val="single" w:sz="6" w:space="0" w:color="FFFFFF"/>
          <w:bottom w:val="single" w:sz="6" w:space="0" w:color="FFFFFF"/>
          <w:right w:val="single" w:sz="6" w:space="0" w:color="FFFFFF"/>
        </w:pBdr>
        <w:tabs>
          <w:tab w:val="left" w:pos="-1440"/>
        </w:tabs>
        <w:ind w:left="720"/>
        <w:rPr>
          <w:sz w:val="12"/>
          <w:szCs w:val="12"/>
        </w:rPr>
      </w:pPr>
      <w:r w:rsidRPr="00735E81">
        <w:t>Will surgery be performed?</w:t>
      </w:r>
    </w:p>
    <w:p w:rsidR="00180374" w:rsidRPr="00735E81" w:rsidRDefault="00180374" w:rsidP="00842E6B">
      <w:pPr>
        <w:pStyle w:val="Level2"/>
        <w:pBdr>
          <w:top w:val="single" w:sz="6" w:space="0" w:color="FFFFFF"/>
          <w:left w:val="single" w:sz="6" w:space="0" w:color="FFFFFF"/>
          <w:bottom w:val="single" w:sz="6" w:space="0" w:color="FFFFFF"/>
          <w:right w:val="single" w:sz="6" w:space="0" w:color="FFFFFF"/>
        </w:pBdr>
        <w:tabs>
          <w:tab w:val="left" w:pos="-1440"/>
        </w:tabs>
        <w:ind w:left="720"/>
        <w:rPr>
          <w:sz w:val="12"/>
          <w:szCs w:val="12"/>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28"/>
        <w:gridCol w:w="540"/>
        <w:gridCol w:w="540"/>
        <w:gridCol w:w="360"/>
      </w:tblGrid>
      <w:tr w:rsidR="00180374" w:rsidRPr="00735E81" w:rsidTr="00371A7E">
        <w:trPr>
          <w:trHeight w:hRule="exact" w:val="288"/>
        </w:trPr>
        <w:tc>
          <w:tcPr>
            <w:tcW w:w="590" w:type="dxa"/>
            <w:tcBorders>
              <w:top w:val="nil"/>
              <w:left w:val="nil"/>
              <w:bottom w:val="nil"/>
              <w:right w:val="single" w:sz="12" w:space="0" w:color="auto"/>
            </w:tcBorders>
            <w:shd w:val="clear" w:color="auto" w:fill="auto"/>
          </w:tcPr>
          <w:p w:rsidR="00180374" w:rsidRPr="00735E81" w:rsidRDefault="00180374" w:rsidP="000F5524">
            <w:pPr>
              <w:pStyle w:val="Level2"/>
              <w:keepNext/>
              <w:tabs>
                <w:tab w:val="left" w:pos="-1440"/>
                <w:tab w:val="num" w:pos="1440"/>
              </w:tabs>
            </w:pPr>
            <w:r w:rsidRPr="00735E81">
              <w:t>Yes</w:t>
            </w:r>
          </w:p>
        </w:tc>
        <w:tc>
          <w:tcPr>
            <w:tcW w:w="328" w:type="dxa"/>
            <w:tcBorders>
              <w:top w:val="single" w:sz="12" w:space="0" w:color="auto"/>
              <w:left w:val="single" w:sz="12" w:space="0" w:color="auto"/>
              <w:bottom w:val="single" w:sz="12" w:space="0" w:color="auto"/>
              <w:right w:val="single" w:sz="12" w:space="0" w:color="auto"/>
            </w:tcBorders>
            <w:shd w:val="clear" w:color="auto" w:fill="auto"/>
            <w:vAlign w:val="center"/>
          </w:tcPr>
          <w:p w:rsidR="00180374" w:rsidRPr="00371A7E" w:rsidRDefault="00180374" w:rsidP="000F5524">
            <w:pPr>
              <w:pStyle w:val="Level2"/>
              <w:keepNext/>
              <w:tabs>
                <w:tab w:val="left" w:pos="-1440"/>
                <w:tab w:val="num" w:pos="1440"/>
              </w:tabs>
              <w:jc w:val="center"/>
              <w:rPr>
                <w:rFonts w:ascii="Tahoma" w:hAnsi="Tahoma" w:cs="Tahoma"/>
                <w:b/>
                <w:sz w:val="20"/>
              </w:rPr>
            </w:pPr>
          </w:p>
        </w:tc>
        <w:tc>
          <w:tcPr>
            <w:tcW w:w="540" w:type="dxa"/>
            <w:tcBorders>
              <w:top w:val="nil"/>
              <w:left w:val="single" w:sz="12" w:space="0" w:color="auto"/>
              <w:bottom w:val="nil"/>
              <w:right w:val="nil"/>
            </w:tcBorders>
            <w:shd w:val="clear" w:color="auto" w:fill="auto"/>
          </w:tcPr>
          <w:p w:rsidR="00180374" w:rsidRPr="00735E81" w:rsidRDefault="00180374" w:rsidP="000F5524">
            <w:pPr>
              <w:pStyle w:val="Level2"/>
              <w:keepNext/>
              <w:tabs>
                <w:tab w:val="left" w:pos="-1440"/>
                <w:tab w:val="num" w:pos="1440"/>
              </w:tabs>
            </w:pPr>
          </w:p>
        </w:tc>
        <w:tc>
          <w:tcPr>
            <w:tcW w:w="540" w:type="dxa"/>
            <w:tcBorders>
              <w:top w:val="nil"/>
              <w:left w:val="nil"/>
              <w:bottom w:val="nil"/>
              <w:right w:val="single" w:sz="12" w:space="0" w:color="auto"/>
            </w:tcBorders>
            <w:shd w:val="clear" w:color="auto" w:fill="auto"/>
          </w:tcPr>
          <w:p w:rsidR="00180374" w:rsidRPr="00735E81" w:rsidRDefault="00180374" w:rsidP="000F5524">
            <w:pPr>
              <w:pStyle w:val="Level2"/>
              <w:keepNext/>
              <w:tabs>
                <w:tab w:val="left" w:pos="-1440"/>
                <w:tab w:val="num" w:pos="1440"/>
              </w:tabs>
            </w:pPr>
            <w:r w:rsidRPr="00735E81">
              <w:t>No</w:t>
            </w:r>
          </w:p>
        </w:tc>
        <w:tc>
          <w:tcPr>
            <w:tcW w:w="360" w:type="dxa"/>
            <w:tcBorders>
              <w:top w:val="single" w:sz="12" w:space="0" w:color="auto"/>
              <w:left w:val="single" w:sz="12" w:space="0" w:color="auto"/>
              <w:bottom w:val="single" w:sz="12" w:space="0" w:color="auto"/>
              <w:right w:val="single" w:sz="12" w:space="0" w:color="auto"/>
            </w:tcBorders>
            <w:shd w:val="clear" w:color="auto" w:fill="auto"/>
            <w:vAlign w:val="center"/>
          </w:tcPr>
          <w:p w:rsidR="00180374" w:rsidRPr="00371A7E" w:rsidRDefault="00180374" w:rsidP="000F5524">
            <w:pPr>
              <w:pStyle w:val="Level2"/>
              <w:keepNext/>
              <w:tabs>
                <w:tab w:val="left" w:pos="-1440"/>
                <w:tab w:val="num" w:pos="1440"/>
              </w:tabs>
              <w:jc w:val="center"/>
              <w:rPr>
                <w:rFonts w:ascii="Tahoma" w:hAnsi="Tahoma" w:cs="Tahoma"/>
                <w:b/>
                <w:sz w:val="20"/>
              </w:rPr>
            </w:pPr>
          </w:p>
        </w:tc>
      </w:tr>
    </w:tbl>
    <w:p w:rsidR="00643F54" w:rsidRPr="00735E81" w:rsidRDefault="00643F54" w:rsidP="00842E6B">
      <w:pPr>
        <w:pBdr>
          <w:top w:val="single" w:sz="6" w:space="0" w:color="FFFFFF"/>
          <w:left w:val="single" w:sz="6" w:space="0" w:color="FFFFFF"/>
          <w:bottom w:val="single" w:sz="6" w:space="0" w:color="FFFFFF"/>
          <w:right w:val="single" w:sz="6" w:space="0" w:color="FFFFFF"/>
        </w:pBdr>
        <w:tabs>
          <w:tab w:val="left" w:pos="-1440"/>
          <w:tab w:val="left" w:pos="1260"/>
          <w:tab w:val="left" w:pos="1620"/>
          <w:tab w:val="left" w:pos="1800"/>
          <w:tab w:val="left" w:pos="1980"/>
          <w:tab w:val="left" w:pos="2160"/>
          <w:tab w:val="left" w:pos="2340"/>
          <w:tab w:val="left" w:pos="2520"/>
          <w:tab w:val="left" w:pos="2880"/>
        </w:tabs>
        <w:rPr>
          <w:sz w:val="12"/>
          <w:szCs w:val="12"/>
          <w:u w:val="single"/>
        </w:rPr>
      </w:pPr>
      <w:r w:rsidRPr="00735E81">
        <w:tab/>
      </w:r>
    </w:p>
    <w:p w:rsidR="00643F54" w:rsidRPr="00735E81" w:rsidRDefault="00643F54">
      <w:pPr>
        <w:pBdr>
          <w:top w:val="single" w:sz="6" w:space="0" w:color="FFFFFF"/>
          <w:left w:val="single" w:sz="6" w:space="0" w:color="FFFFFF"/>
          <w:bottom w:val="single" w:sz="6" w:space="0" w:color="FFFFFF"/>
          <w:right w:val="single" w:sz="6" w:space="0" w:color="FFFFFF"/>
        </w:pBdr>
        <w:ind w:firstLine="720"/>
      </w:pPr>
      <w:r w:rsidRPr="00735E81">
        <w:t>If yes, please address the following, as applicable:</w:t>
      </w:r>
    </w:p>
    <w:p w:rsidR="00643F54" w:rsidRPr="00735E81" w:rsidRDefault="00643F54">
      <w:pPr>
        <w:pBdr>
          <w:top w:val="single" w:sz="6" w:space="0" w:color="FFFFFF"/>
          <w:left w:val="single" w:sz="6" w:space="0" w:color="FFFFFF"/>
          <w:bottom w:val="single" w:sz="6" w:space="0" w:color="FFFFFF"/>
          <w:right w:val="single" w:sz="6" w:space="0" w:color="FFFFFF"/>
        </w:pBdr>
      </w:pPr>
    </w:p>
    <w:p w:rsidR="00643F54" w:rsidRPr="00735E81" w:rsidRDefault="00643F54" w:rsidP="003918C9">
      <w:pPr>
        <w:numPr>
          <w:ilvl w:val="0"/>
          <w:numId w:val="10"/>
        </w:numPr>
        <w:pBdr>
          <w:top w:val="single" w:sz="6" w:space="0" w:color="FFFFFF"/>
          <w:left w:val="single" w:sz="6" w:space="0" w:color="FFFFFF"/>
          <w:bottom w:val="single" w:sz="6" w:space="0" w:color="FFFFFF"/>
          <w:right w:val="single" w:sz="6" w:space="0" w:color="FFFFFF"/>
        </w:pBdr>
        <w:tabs>
          <w:tab w:val="left" w:pos="-1440"/>
        </w:tabs>
      </w:pPr>
      <w:r w:rsidRPr="00735E81">
        <w:t>Non</w:t>
      </w:r>
      <w:r w:rsidR="00D52231" w:rsidRPr="00735E81">
        <w:t>-</w:t>
      </w:r>
      <w:r w:rsidRPr="00735E81">
        <w:t xml:space="preserve">survival surgery - Describe all surgical procedures, including surgical preparation.   Indicate where surgery will be performed (building and rooms).  Identify the person(s) and </w:t>
      </w:r>
      <w:r w:rsidR="00D52231" w:rsidRPr="00735E81">
        <w:t>DESCRIBE</w:t>
      </w:r>
      <w:r w:rsidRPr="00735E81">
        <w:t xml:space="preserve"> their qualifications for performing the particular surgical procedure(s).</w:t>
      </w:r>
      <w:r w:rsidR="00282E3F" w:rsidRPr="00735E81">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B5646" w:rsidTr="009E28A7">
        <w:tc>
          <w:tcPr>
            <w:tcW w:w="9270" w:type="dxa"/>
            <w:shd w:val="clear" w:color="auto" w:fill="auto"/>
          </w:tcPr>
          <w:p w:rsidR="002B5646" w:rsidRPr="000D7D4A" w:rsidRDefault="002B5646" w:rsidP="009E28A7">
            <w:pPr>
              <w:rPr>
                <w:b/>
              </w:rPr>
            </w:pPr>
          </w:p>
        </w:tc>
      </w:tr>
    </w:tbl>
    <w:p w:rsidR="00643F54" w:rsidRPr="00735E81" w:rsidRDefault="00643F54">
      <w:pPr>
        <w:pBdr>
          <w:top w:val="single" w:sz="6" w:space="0" w:color="FFFFFF"/>
          <w:left w:val="single" w:sz="6" w:space="0" w:color="FFFFFF"/>
          <w:bottom w:val="single" w:sz="6" w:space="0" w:color="FFFFFF"/>
          <w:right w:val="single" w:sz="6" w:space="0" w:color="FFFFFF"/>
        </w:pBdr>
        <w:tabs>
          <w:tab w:val="left" w:pos="-1440"/>
        </w:tabs>
        <w:ind w:left="1440"/>
      </w:pPr>
    </w:p>
    <w:p w:rsidR="00643F54" w:rsidRPr="00735E81" w:rsidRDefault="00643F54" w:rsidP="003918C9">
      <w:pPr>
        <w:numPr>
          <w:ilvl w:val="0"/>
          <w:numId w:val="10"/>
        </w:numPr>
        <w:pBdr>
          <w:top w:val="single" w:sz="6" w:space="0" w:color="FFFFFF"/>
          <w:left w:val="single" w:sz="6" w:space="0" w:color="FFFFFF"/>
          <w:bottom w:val="single" w:sz="6" w:space="0" w:color="FFFFFF"/>
          <w:right w:val="single" w:sz="6" w:space="0" w:color="FFFFFF"/>
        </w:pBdr>
        <w:tabs>
          <w:tab w:val="left" w:pos="-1440"/>
        </w:tabs>
      </w:pPr>
      <w:r w:rsidRPr="00735E81">
        <w:t xml:space="preserve">Survival surgery - Describe all surgical procedures, including </w:t>
      </w:r>
      <w:r w:rsidRPr="00735E81">
        <w:rPr>
          <w:caps/>
        </w:rPr>
        <w:t>surgical preparation</w:t>
      </w:r>
      <w:r w:rsidRPr="00735E81">
        <w:t xml:space="preserve">. </w:t>
      </w:r>
      <w:r w:rsidR="00CD6DF8" w:rsidRPr="00735E81">
        <w:t>I</w:t>
      </w:r>
      <w:r w:rsidRPr="00735E81">
        <w:t xml:space="preserve">ndicate that aseptic technique will be followed if the procedure is a survival surgical procedure.  Indicate </w:t>
      </w:r>
      <w:r w:rsidRPr="00735E81">
        <w:rPr>
          <w:caps/>
        </w:rPr>
        <w:t>where</w:t>
      </w:r>
      <w:r w:rsidRPr="00735E81">
        <w:t xml:space="preserve"> surgery</w:t>
      </w:r>
      <w:r w:rsidR="00CD6DF8" w:rsidRPr="00735E81">
        <w:t xml:space="preserve"> will be performed </w:t>
      </w:r>
      <w:r w:rsidRPr="00735E81">
        <w:t>(building and rooms).  Identify the person(s) and describe their qualifications for performing the particular surgical procedure(s).</w:t>
      </w:r>
      <w:r w:rsidR="00282E3F" w:rsidRPr="00735E81">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B5646" w:rsidTr="009E28A7">
        <w:tc>
          <w:tcPr>
            <w:tcW w:w="9270" w:type="dxa"/>
            <w:shd w:val="clear" w:color="auto" w:fill="auto"/>
          </w:tcPr>
          <w:p w:rsidR="002B5646" w:rsidRPr="000D7D4A" w:rsidRDefault="002B5646" w:rsidP="009E28A7">
            <w:pPr>
              <w:rPr>
                <w:b/>
              </w:rPr>
            </w:pPr>
          </w:p>
        </w:tc>
      </w:tr>
    </w:tbl>
    <w:p w:rsidR="00CD6DF8" w:rsidRPr="00735E81" w:rsidRDefault="00CD6DF8" w:rsidP="00CD6DF8">
      <w:pPr>
        <w:pBdr>
          <w:top w:val="single" w:sz="6" w:space="0" w:color="FFFFFF"/>
          <w:left w:val="single" w:sz="6" w:space="0" w:color="FFFFFF"/>
          <w:bottom w:val="single" w:sz="6" w:space="0" w:color="FFFFFF"/>
          <w:right w:val="single" w:sz="6" w:space="0" w:color="FFFFFF"/>
        </w:pBdr>
        <w:tabs>
          <w:tab w:val="left" w:pos="-1440"/>
        </w:tabs>
        <w:ind w:left="1080"/>
      </w:pPr>
    </w:p>
    <w:p w:rsidR="00CD6DF8" w:rsidRPr="00735E81" w:rsidRDefault="00CD6DF8" w:rsidP="003918C9">
      <w:pPr>
        <w:numPr>
          <w:ilvl w:val="0"/>
          <w:numId w:val="10"/>
        </w:numPr>
        <w:pBdr>
          <w:top w:val="single" w:sz="6" w:space="0" w:color="FFFFFF"/>
          <w:left w:val="single" w:sz="6" w:space="0" w:color="FFFFFF"/>
          <w:bottom w:val="single" w:sz="6" w:space="0" w:color="FFFFFF"/>
          <w:right w:val="single" w:sz="6" w:space="0" w:color="FFFFFF"/>
        </w:pBdr>
        <w:tabs>
          <w:tab w:val="left" w:pos="-1440"/>
        </w:tabs>
      </w:pPr>
      <w:r w:rsidRPr="00735E81">
        <w:t>Post-surgical Care - Describe POST-SURGICAL CARE including, who will be providing it (qualifications), what it will consist of, and where it will be provided (bldg., rooms).</w:t>
      </w:r>
      <w:r w:rsidR="00282E3F" w:rsidRPr="00735E81">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B5646" w:rsidTr="009E28A7">
        <w:tc>
          <w:tcPr>
            <w:tcW w:w="9270" w:type="dxa"/>
            <w:shd w:val="clear" w:color="auto" w:fill="auto"/>
          </w:tcPr>
          <w:p w:rsidR="002B5646" w:rsidRPr="000D7D4A" w:rsidRDefault="002B5646" w:rsidP="009E28A7">
            <w:pPr>
              <w:rPr>
                <w:b/>
              </w:rPr>
            </w:pPr>
          </w:p>
        </w:tc>
      </w:tr>
    </w:tbl>
    <w:p w:rsidR="00643F54" w:rsidRPr="00735E81" w:rsidRDefault="00643F54">
      <w:pPr>
        <w:pBdr>
          <w:top w:val="single" w:sz="6" w:space="0" w:color="FFFFFF"/>
          <w:left w:val="single" w:sz="6" w:space="0" w:color="FFFFFF"/>
          <w:bottom w:val="single" w:sz="6" w:space="0" w:color="FFFFFF"/>
          <w:right w:val="single" w:sz="6" w:space="0" w:color="FFFFFF"/>
        </w:pBdr>
      </w:pPr>
    </w:p>
    <w:p w:rsidR="00643F54" w:rsidRPr="00735E81" w:rsidRDefault="00643F54" w:rsidP="003918C9">
      <w:pPr>
        <w:pStyle w:val="ListNumber"/>
        <w:numPr>
          <w:ilvl w:val="0"/>
          <w:numId w:val="11"/>
        </w:numPr>
        <w:tabs>
          <w:tab w:val="clear" w:pos="360"/>
        </w:tabs>
        <w:ind w:left="720" w:hanging="720"/>
      </w:pPr>
      <w:r w:rsidRPr="00735E81">
        <w:t>Administration of analgesics, anesthetics, tranquilizing drugs, and/or neuromuscular blocking agents (Indicate generic name, dose, route of administration and frequency; if by inhalation, method of scavenging waste anesthetic gases.)</w:t>
      </w:r>
      <w:r w:rsidR="00282E3F" w:rsidRPr="00735E81">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2B5646" w:rsidTr="009E28A7">
        <w:tc>
          <w:tcPr>
            <w:tcW w:w="9630" w:type="dxa"/>
            <w:shd w:val="clear" w:color="auto" w:fill="auto"/>
          </w:tcPr>
          <w:p w:rsidR="002B5646" w:rsidRPr="000D7D4A" w:rsidRDefault="002B5646" w:rsidP="009E28A7">
            <w:pPr>
              <w:rPr>
                <w:b/>
              </w:rPr>
            </w:pPr>
          </w:p>
        </w:tc>
      </w:tr>
    </w:tbl>
    <w:p w:rsidR="00643F54" w:rsidRPr="00735E81" w:rsidRDefault="00643F54">
      <w:pPr>
        <w:pBdr>
          <w:top w:val="single" w:sz="6" w:space="0" w:color="FFFFFF"/>
          <w:left w:val="single" w:sz="6" w:space="0" w:color="FFFFFF"/>
          <w:bottom w:val="single" w:sz="6" w:space="0" w:color="FFFFFF"/>
          <w:right w:val="single" w:sz="6" w:space="0" w:color="FFFFFF"/>
        </w:pBdr>
      </w:pPr>
    </w:p>
    <w:p w:rsidR="00643F54" w:rsidRPr="00735E81" w:rsidRDefault="00643F54" w:rsidP="003918C9">
      <w:pPr>
        <w:pStyle w:val="ListNumber"/>
        <w:numPr>
          <w:ilvl w:val="0"/>
          <w:numId w:val="11"/>
        </w:numPr>
        <w:tabs>
          <w:tab w:val="clear" w:pos="360"/>
          <w:tab w:val="num" w:pos="720"/>
        </w:tabs>
        <w:ind w:left="1080" w:hanging="1080"/>
      </w:pPr>
      <w:r w:rsidRPr="00735E81">
        <w:t>A</w:t>
      </w:r>
      <w:r w:rsidR="00E065C8" w:rsidRPr="00735E81">
        <w:t xml:space="preserve">.  </w:t>
      </w:r>
      <w:r w:rsidR="00CD6DF8" w:rsidRPr="00735E81">
        <w:t>A</w:t>
      </w:r>
      <w:r w:rsidRPr="00735E81">
        <w:t>dministration of reagents, cells, drugs (other than anesthetics or analgesics), infectious agents, carcinogens, recombinant DNA, etc.  (Indicate generic name, dose, route of administration and frequency, anticipated side effects, monitoring protocol.)</w:t>
      </w:r>
      <w:r w:rsidR="00282E3F" w:rsidRPr="00735E81">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B5646" w:rsidTr="009E28A7">
        <w:tc>
          <w:tcPr>
            <w:tcW w:w="9270" w:type="dxa"/>
            <w:shd w:val="clear" w:color="auto" w:fill="auto"/>
          </w:tcPr>
          <w:p w:rsidR="002B5646" w:rsidRPr="000D7D4A" w:rsidRDefault="002B5646" w:rsidP="009E28A7">
            <w:pPr>
              <w:rPr>
                <w:b/>
              </w:rPr>
            </w:pPr>
          </w:p>
        </w:tc>
      </w:tr>
    </w:tbl>
    <w:p w:rsidR="002B5646" w:rsidRDefault="002B5646" w:rsidP="00D72C63">
      <w:pPr>
        <w:pStyle w:val="ListNumber"/>
        <w:tabs>
          <w:tab w:val="clear" w:pos="1080"/>
        </w:tabs>
        <w:ind w:left="1080" w:firstLine="0"/>
      </w:pPr>
    </w:p>
    <w:p w:rsidR="00D72C63" w:rsidRPr="00735E81" w:rsidRDefault="00D72C63" w:rsidP="00D72C63">
      <w:pPr>
        <w:pStyle w:val="ListNumber"/>
        <w:tabs>
          <w:tab w:val="clear" w:pos="1080"/>
        </w:tabs>
        <w:ind w:left="1080" w:firstLine="0"/>
      </w:pPr>
      <w:r w:rsidRPr="00735E81">
        <w:t>If using cells, what is the source? Provide proper documentation to show that they are free from any infectious animal or human pathogens?</w:t>
      </w:r>
      <w:r w:rsidR="00282E3F" w:rsidRPr="00735E81">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B5646" w:rsidTr="009E28A7">
        <w:tc>
          <w:tcPr>
            <w:tcW w:w="9270" w:type="dxa"/>
            <w:shd w:val="clear" w:color="auto" w:fill="auto"/>
          </w:tcPr>
          <w:p w:rsidR="002B5646" w:rsidRPr="000D7D4A" w:rsidRDefault="002B5646" w:rsidP="009E28A7">
            <w:pPr>
              <w:rPr>
                <w:b/>
              </w:rPr>
            </w:pPr>
          </w:p>
        </w:tc>
      </w:tr>
    </w:tbl>
    <w:p w:rsidR="00D72C63" w:rsidRPr="00735E81" w:rsidRDefault="00D72C63" w:rsidP="00D72C63">
      <w:pPr>
        <w:pStyle w:val="ListNumber"/>
        <w:tabs>
          <w:tab w:val="clear" w:pos="1080"/>
        </w:tabs>
        <w:ind w:left="1080" w:firstLine="0"/>
      </w:pPr>
    </w:p>
    <w:p w:rsidR="00D72C63" w:rsidRPr="00BC4BD3" w:rsidRDefault="00FD2F4A" w:rsidP="003918C9">
      <w:pPr>
        <w:pStyle w:val="ListNumber"/>
        <w:numPr>
          <w:ilvl w:val="0"/>
          <w:numId w:val="20"/>
        </w:numPr>
      </w:pPr>
      <w:r w:rsidRPr="00BC4BD3">
        <w:t>If a non-pharmaceutical grade compound or chemical is being used, the following criteria must be addressed:</w:t>
      </w:r>
    </w:p>
    <w:p w:rsidR="00FD2F4A" w:rsidRPr="00BC4BD3" w:rsidRDefault="00FD2F4A" w:rsidP="003918C9">
      <w:pPr>
        <w:pStyle w:val="ListNumber"/>
        <w:numPr>
          <w:ilvl w:val="0"/>
          <w:numId w:val="21"/>
        </w:numPr>
        <w:ind w:firstLine="0"/>
      </w:pPr>
      <w:r w:rsidRPr="00BC4BD3">
        <w:t>Provide a rationale for using less than pharmaceutical grade compounds</w:t>
      </w:r>
      <w:r w:rsidR="00D918B1" w:rsidRPr="00BC4BD3">
        <w:t xml:space="preserve">. Cost savings alone do not adequately justify the use of non-pharmaceutical grade compounds in animals.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B5646" w:rsidTr="009E28A7">
        <w:tc>
          <w:tcPr>
            <w:tcW w:w="9270" w:type="dxa"/>
            <w:shd w:val="clear" w:color="auto" w:fill="auto"/>
          </w:tcPr>
          <w:p w:rsidR="002B5646" w:rsidRPr="000D7D4A" w:rsidRDefault="002B5646" w:rsidP="009E28A7">
            <w:pPr>
              <w:rPr>
                <w:b/>
              </w:rPr>
            </w:pPr>
          </w:p>
        </w:tc>
      </w:tr>
    </w:tbl>
    <w:p w:rsidR="00E81F51" w:rsidRPr="00BC4BD3" w:rsidRDefault="00E81F51" w:rsidP="00E81F51">
      <w:pPr>
        <w:pStyle w:val="ListNumber"/>
        <w:tabs>
          <w:tab w:val="clear" w:pos="1080"/>
        </w:tabs>
        <w:ind w:left="1080" w:firstLine="0"/>
      </w:pPr>
    </w:p>
    <w:p w:rsidR="00FD2F4A" w:rsidRPr="00BC4BD3" w:rsidRDefault="00E81F51" w:rsidP="003918C9">
      <w:pPr>
        <w:pStyle w:val="ListNumber"/>
        <w:numPr>
          <w:ilvl w:val="0"/>
          <w:numId w:val="21"/>
        </w:numPr>
        <w:ind w:firstLine="0"/>
      </w:pPr>
      <w:r w:rsidRPr="00BC4BD3">
        <w:t xml:space="preserve">Describe any </w:t>
      </w:r>
      <w:r w:rsidR="00FD2F4A" w:rsidRPr="00BC4BD3">
        <w:t xml:space="preserve">expected side effects: </w:t>
      </w:r>
      <w:r w:rsidRPr="00BC4BD3">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B5646" w:rsidTr="009E28A7">
        <w:tc>
          <w:tcPr>
            <w:tcW w:w="9270" w:type="dxa"/>
            <w:shd w:val="clear" w:color="auto" w:fill="auto"/>
          </w:tcPr>
          <w:p w:rsidR="002B5646" w:rsidRPr="000D7D4A" w:rsidRDefault="002B5646" w:rsidP="009E28A7">
            <w:pPr>
              <w:rPr>
                <w:b/>
              </w:rPr>
            </w:pPr>
          </w:p>
        </w:tc>
      </w:tr>
    </w:tbl>
    <w:p w:rsidR="00E81F51" w:rsidRPr="00BC4BD3" w:rsidRDefault="00E81F51" w:rsidP="00E81F51">
      <w:pPr>
        <w:pStyle w:val="ListNumber"/>
        <w:tabs>
          <w:tab w:val="clear" w:pos="1080"/>
        </w:tabs>
        <w:ind w:left="0" w:firstLine="0"/>
      </w:pPr>
    </w:p>
    <w:p w:rsidR="00E81F51" w:rsidRPr="00BC4BD3" w:rsidRDefault="00E81F51" w:rsidP="003918C9">
      <w:pPr>
        <w:pStyle w:val="ListNumber"/>
        <w:numPr>
          <w:ilvl w:val="0"/>
          <w:numId w:val="21"/>
        </w:numPr>
        <w:ind w:firstLine="0"/>
      </w:pPr>
      <w:r w:rsidRPr="00BC4BD3">
        <w:t xml:space="preserve">Discuss the methods to be used to ensure sterility and storage of the drugs (e.g., sterile 0.22 micron filters, sterile diluent, storage in sterile vials, etc.):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B5646" w:rsidTr="009E28A7">
        <w:tc>
          <w:tcPr>
            <w:tcW w:w="9270" w:type="dxa"/>
            <w:shd w:val="clear" w:color="auto" w:fill="auto"/>
          </w:tcPr>
          <w:p w:rsidR="002B5646" w:rsidRPr="000D7D4A" w:rsidRDefault="002B5646" w:rsidP="009E28A7">
            <w:pPr>
              <w:rPr>
                <w:b/>
              </w:rPr>
            </w:pPr>
          </w:p>
        </w:tc>
      </w:tr>
    </w:tbl>
    <w:p w:rsidR="00643F54" w:rsidRDefault="00643F54">
      <w:pPr>
        <w:pBdr>
          <w:top w:val="single" w:sz="6" w:space="0" w:color="FFFFFF"/>
          <w:left w:val="single" w:sz="6" w:space="0" w:color="FFFFFF"/>
          <w:bottom w:val="single" w:sz="6" w:space="0" w:color="FFFFFF"/>
          <w:right w:val="single" w:sz="6" w:space="0" w:color="FFFFFF"/>
        </w:pBdr>
      </w:pPr>
    </w:p>
    <w:p w:rsidR="00643F54" w:rsidRPr="00BC4BD3" w:rsidRDefault="00643F54" w:rsidP="003918C9">
      <w:pPr>
        <w:pStyle w:val="ListNumber"/>
        <w:keepNext/>
        <w:numPr>
          <w:ilvl w:val="0"/>
          <w:numId w:val="11"/>
        </w:numPr>
        <w:tabs>
          <w:tab w:val="clear" w:pos="360"/>
          <w:tab w:val="num" w:pos="720"/>
        </w:tabs>
        <w:ind w:left="720" w:hanging="720"/>
      </w:pPr>
      <w:r w:rsidRPr="00BC4BD3">
        <w:t>ASSURANCES:</w:t>
      </w:r>
    </w:p>
    <w:p w:rsidR="00643F54" w:rsidRPr="00735E81" w:rsidRDefault="00643F54">
      <w:pPr>
        <w:keepNext/>
        <w:pBdr>
          <w:top w:val="single" w:sz="6" w:space="0" w:color="FFFFFF"/>
          <w:left w:val="single" w:sz="6" w:space="0" w:color="FFFFFF"/>
          <w:bottom w:val="single" w:sz="6" w:space="0" w:color="FFFFFF"/>
          <w:right w:val="single" w:sz="6" w:space="0" w:color="FFFFFF"/>
        </w:pBdr>
      </w:pPr>
    </w:p>
    <w:p w:rsidR="00643F54" w:rsidRPr="00735E81" w:rsidRDefault="00643F54" w:rsidP="003918C9">
      <w:pPr>
        <w:pStyle w:val="Level2"/>
        <w:keepNext/>
        <w:numPr>
          <w:ilvl w:val="0"/>
          <w:numId w:val="9"/>
        </w:numPr>
        <w:pBdr>
          <w:top w:val="single" w:sz="6" w:space="0" w:color="FFFFFF"/>
          <w:left w:val="single" w:sz="6" w:space="0" w:color="FFFFFF"/>
          <w:bottom w:val="single" w:sz="6" w:space="0" w:color="FFFFFF"/>
          <w:right w:val="single" w:sz="6" w:space="0" w:color="FFFFFF"/>
        </w:pBdr>
        <w:tabs>
          <w:tab w:val="left" w:pos="-1440"/>
          <w:tab w:val="left" w:pos="810"/>
        </w:tabs>
      </w:pPr>
      <w:r w:rsidRPr="00735E81">
        <w:t>Provide a brief statement to confirm that proposed activities involving animals do not duplicate previous experiments unnecessarily.</w:t>
      </w:r>
      <w:r w:rsidR="00D72C63" w:rsidRPr="00735E81">
        <w:t xml:space="preserve"> If your protocol is a continuation of a previously approved project, include the PRN for the previous protocol and provide a brief statement summarizing previous work to justify study continuation.</w:t>
      </w:r>
      <w:r w:rsidR="00282E3F" w:rsidRPr="00735E81">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B5646" w:rsidTr="009E28A7">
        <w:tc>
          <w:tcPr>
            <w:tcW w:w="9270" w:type="dxa"/>
            <w:shd w:val="clear" w:color="auto" w:fill="auto"/>
          </w:tcPr>
          <w:p w:rsidR="002B5646" w:rsidRPr="000D7D4A" w:rsidRDefault="002B5646" w:rsidP="009E28A7">
            <w:pPr>
              <w:rPr>
                <w:b/>
              </w:rPr>
            </w:pPr>
          </w:p>
        </w:tc>
      </w:tr>
    </w:tbl>
    <w:p w:rsidR="00643F54" w:rsidRPr="00735E81" w:rsidRDefault="00643F54">
      <w:pPr>
        <w:pBdr>
          <w:top w:val="single" w:sz="6" w:space="0" w:color="FFFFFF"/>
          <w:left w:val="single" w:sz="6" w:space="0" w:color="FFFFFF"/>
          <w:bottom w:val="single" w:sz="6" w:space="0" w:color="FFFFFF"/>
          <w:right w:val="single" w:sz="6" w:space="0" w:color="FFFFFF"/>
        </w:pBdr>
      </w:pPr>
    </w:p>
    <w:p w:rsidR="00643F54" w:rsidRPr="00735E81" w:rsidRDefault="00643F54" w:rsidP="003918C9">
      <w:pPr>
        <w:pStyle w:val="Level2"/>
        <w:keepNext/>
        <w:numPr>
          <w:ilvl w:val="0"/>
          <w:numId w:val="9"/>
        </w:numPr>
        <w:pBdr>
          <w:top w:val="single" w:sz="6" w:space="0" w:color="FFFFFF"/>
          <w:left w:val="single" w:sz="6" w:space="0" w:color="FFFFFF"/>
          <w:bottom w:val="single" w:sz="6" w:space="0" w:color="FFFFFF"/>
          <w:right w:val="single" w:sz="6" w:space="0" w:color="FFFFFF"/>
        </w:pBdr>
        <w:tabs>
          <w:tab w:val="left" w:pos="-1440"/>
          <w:tab w:val="num" w:pos="1440"/>
        </w:tabs>
      </w:pPr>
      <w:r w:rsidRPr="00735E81">
        <w:t>My signature on page 1 of this form certifies that exercise of caged dogs will be accomplished according to the Animal Welfare Act (AWA) or cage size provides adequate space for exercise to meet AWA requirements. Alternatively, explain why an exception should be approved by the IACUC.</w:t>
      </w:r>
      <w:r w:rsidR="00282E3F" w:rsidRPr="00735E81">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B5646" w:rsidTr="009E28A7">
        <w:tc>
          <w:tcPr>
            <w:tcW w:w="9270" w:type="dxa"/>
            <w:shd w:val="clear" w:color="auto" w:fill="auto"/>
          </w:tcPr>
          <w:p w:rsidR="002B5646" w:rsidRPr="000D7D4A" w:rsidRDefault="002B5646" w:rsidP="009E28A7">
            <w:pPr>
              <w:rPr>
                <w:b/>
              </w:rPr>
            </w:pPr>
          </w:p>
        </w:tc>
      </w:tr>
    </w:tbl>
    <w:p w:rsidR="00643F54" w:rsidRPr="00735E81" w:rsidRDefault="00643F54">
      <w:pPr>
        <w:pStyle w:val="Level2"/>
        <w:keepNext/>
        <w:pBdr>
          <w:top w:val="single" w:sz="6" w:space="0" w:color="FFFFFF"/>
          <w:left w:val="single" w:sz="6" w:space="0" w:color="FFFFFF"/>
          <w:bottom w:val="single" w:sz="6" w:space="0" w:color="FFFFFF"/>
          <w:right w:val="single" w:sz="6" w:space="0" w:color="FFFFFF"/>
        </w:pBdr>
        <w:tabs>
          <w:tab w:val="left" w:pos="-1440"/>
          <w:tab w:val="num" w:pos="1440"/>
        </w:tabs>
      </w:pPr>
    </w:p>
    <w:p w:rsidR="00180374" w:rsidRPr="00735E81" w:rsidRDefault="00643F54" w:rsidP="003918C9">
      <w:pPr>
        <w:pStyle w:val="Level2"/>
        <w:keepNext/>
        <w:numPr>
          <w:ilvl w:val="0"/>
          <w:numId w:val="9"/>
        </w:numPr>
        <w:pBdr>
          <w:top w:val="single" w:sz="6" w:space="0" w:color="FFFFFF"/>
          <w:left w:val="single" w:sz="6" w:space="0" w:color="FFFFFF"/>
          <w:bottom w:val="single" w:sz="6" w:space="0" w:color="FFFFFF"/>
          <w:right w:val="single" w:sz="6" w:space="0" w:color="FFFFFF"/>
        </w:pBdr>
        <w:tabs>
          <w:tab w:val="left" w:pos="-1440"/>
          <w:tab w:val="num" w:pos="1440"/>
        </w:tabs>
      </w:pPr>
      <w:r w:rsidRPr="00735E81">
        <w:t>Will wild caught or endangered animals be utilized?</w:t>
      </w:r>
    </w:p>
    <w:p w:rsidR="00180374" w:rsidRPr="00735E81" w:rsidRDefault="00180374" w:rsidP="00180374">
      <w:pPr>
        <w:pStyle w:val="Level2"/>
        <w:keepNext/>
        <w:pBdr>
          <w:top w:val="single" w:sz="6" w:space="0" w:color="FFFFFF"/>
          <w:left w:val="single" w:sz="6" w:space="0" w:color="FFFFFF"/>
          <w:bottom w:val="single" w:sz="6" w:space="0" w:color="FFFFFF"/>
          <w:right w:val="single" w:sz="6" w:space="0" w:color="FFFFFF"/>
        </w:pBdr>
        <w:tabs>
          <w:tab w:val="left" w:pos="-1440"/>
          <w:tab w:val="num" w:pos="1440"/>
        </w:tabs>
        <w:ind w:left="1080"/>
        <w:rPr>
          <w:sz w:val="12"/>
          <w:szCs w:val="12"/>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08"/>
        <w:gridCol w:w="360"/>
        <w:gridCol w:w="540"/>
        <w:gridCol w:w="476"/>
      </w:tblGrid>
      <w:tr w:rsidR="00180374" w:rsidRPr="00735E81" w:rsidTr="00371A7E">
        <w:trPr>
          <w:trHeight w:hRule="exact" w:val="288"/>
        </w:trPr>
        <w:tc>
          <w:tcPr>
            <w:tcW w:w="500" w:type="dxa"/>
            <w:tcBorders>
              <w:top w:val="nil"/>
              <w:left w:val="nil"/>
              <w:bottom w:val="nil"/>
              <w:right w:val="single" w:sz="12" w:space="0" w:color="auto"/>
            </w:tcBorders>
            <w:shd w:val="clear" w:color="auto" w:fill="auto"/>
          </w:tcPr>
          <w:p w:rsidR="00180374" w:rsidRPr="00735E81" w:rsidRDefault="00180374" w:rsidP="000F5524">
            <w:pPr>
              <w:pStyle w:val="Level2"/>
              <w:keepNext/>
              <w:tabs>
                <w:tab w:val="left" w:pos="-1440"/>
                <w:tab w:val="num" w:pos="1440"/>
              </w:tabs>
            </w:pPr>
            <w:r w:rsidRPr="00735E81">
              <w:t>Yes</w:t>
            </w:r>
          </w:p>
        </w:tc>
        <w:tc>
          <w:tcPr>
            <w:tcW w:w="508" w:type="dxa"/>
            <w:tcBorders>
              <w:top w:val="single" w:sz="12" w:space="0" w:color="auto"/>
              <w:left w:val="single" w:sz="12" w:space="0" w:color="auto"/>
              <w:bottom w:val="single" w:sz="12" w:space="0" w:color="auto"/>
              <w:right w:val="single" w:sz="12" w:space="0" w:color="auto"/>
            </w:tcBorders>
            <w:shd w:val="clear" w:color="auto" w:fill="auto"/>
            <w:vAlign w:val="center"/>
          </w:tcPr>
          <w:p w:rsidR="00180374" w:rsidRPr="00371A7E" w:rsidRDefault="00180374" w:rsidP="00371A7E">
            <w:pPr>
              <w:pStyle w:val="Level2"/>
              <w:keepNext/>
              <w:tabs>
                <w:tab w:val="left" w:pos="-1440"/>
                <w:tab w:val="num" w:pos="1440"/>
              </w:tabs>
              <w:jc w:val="center"/>
              <w:rPr>
                <w:rFonts w:ascii="Tahoma" w:hAnsi="Tahoma" w:cs="Tahoma"/>
                <w:b/>
                <w:sz w:val="20"/>
              </w:rPr>
            </w:pPr>
          </w:p>
        </w:tc>
        <w:tc>
          <w:tcPr>
            <w:tcW w:w="360" w:type="dxa"/>
            <w:tcBorders>
              <w:top w:val="nil"/>
              <w:left w:val="single" w:sz="12" w:space="0" w:color="auto"/>
              <w:bottom w:val="nil"/>
              <w:right w:val="nil"/>
            </w:tcBorders>
            <w:shd w:val="clear" w:color="auto" w:fill="auto"/>
          </w:tcPr>
          <w:p w:rsidR="00180374" w:rsidRPr="00735E81" w:rsidRDefault="00180374" w:rsidP="000F5524">
            <w:pPr>
              <w:pStyle w:val="Level2"/>
              <w:keepNext/>
              <w:tabs>
                <w:tab w:val="left" w:pos="-1440"/>
                <w:tab w:val="num" w:pos="1440"/>
              </w:tabs>
            </w:pPr>
          </w:p>
        </w:tc>
        <w:tc>
          <w:tcPr>
            <w:tcW w:w="540" w:type="dxa"/>
            <w:tcBorders>
              <w:top w:val="nil"/>
              <w:left w:val="nil"/>
              <w:bottom w:val="nil"/>
              <w:right w:val="single" w:sz="12" w:space="0" w:color="auto"/>
            </w:tcBorders>
            <w:shd w:val="clear" w:color="auto" w:fill="auto"/>
          </w:tcPr>
          <w:p w:rsidR="00180374" w:rsidRPr="00735E81" w:rsidRDefault="00180374" w:rsidP="000F5524">
            <w:pPr>
              <w:pStyle w:val="Level2"/>
              <w:keepNext/>
              <w:tabs>
                <w:tab w:val="left" w:pos="-1440"/>
                <w:tab w:val="num" w:pos="1440"/>
              </w:tabs>
            </w:pPr>
            <w:r w:rsidRPr="00735E81">
              <w:t>No</w:t>
            </w:r>
          </w:p>
        </w:tc>
        <w:tc>
          <w:tcPr>
            <w:tcW w:w="476" w:type="dxa"/>
            <w:tcBorders>
              <w:top w:val="single" w:sz="12" w:space="0" w:color="auto"/>
              <w:left w:val="single" w:sz="12" w:space="0" w:color="auto"/>
              <w:bottom w:val="single" w:sz="12" w:space="0" w:color="auto"/>
              <w:right w:val="single" w:sz="12" w:space="0" w:color="auto"/>
            </w:tcBorders>
            <w:shd w:val="clear" w:color="auto" w:fill="auto"/>
            <w:vAlign w:val="center"/>
          </w:tcPr>
          <w:p w:rsidR="00180374" w:rsidRPr="00371A7E" w:rsidRDefault="00180374" w:rsidP="00371A7E">
            <w:pPr>
              <w:pStyle w:val="Level2"/>
              <w:keepNext/>
              <w:tabs>
                <w:tab w:val="left" w:pos="-1440"/>
                <w:tab w:val="num" w:pos="1440"/>
              </w:tabs>
              <w:jc w:val="center"/>
              <w:rPr>
                <w:rFonts w:ascii="Tahoma" w:hAnsi="Tahoma" w:cs="Tahoma"/>
                <w:b/>
                <w:sz w:val="20"/>
              </w:rPr>
            </w:pPr>
          </w:p>
        </w:tc>
      </w:tr>
    </w:tbl>
    <w:p w:rsidR="00842E6B" w:rsidRPr="00735E81" w:rsidRDefault="00842E6B">
      <w:pPr>
        <w:pStyle w:val="BodyTextIndent"/>
      </w:pPr>
    </w:p>
    <w:p w:rsidR="00643F54" w:rsidRPr="00735E81" w:rsidRDefault="00D72C63">
      <w:pPr>
        <w:pStyle w:val="BodyTextIndent"/>
      </w:pPr>
      <w:r w:rsidRPr="00735E81">
        <w:t>If y</w:t>
      </w:r>
      <w:r w:rsidR="00643F54" w:rsidRPr="00735E81">
        <w:t xml:space="preserve">es, the investigator is responsible for obtaining and maintaining valid permits (if required) for collecting, purchasing, transporting, and holding of these animals.  List applicable federal and/or state permit numbers </w:t>
      </w:r>
      <w:r w:rsidRPr="00735E81">
        <w:t>including expiration dates and attach copies of the permits to the protocol. Copies of active collection permits must be provided prior to protocol approval.</w:t>
      </w:r>
      <w:r w:rsidR="00282E3F" w:rsidRPr="00735E81">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B5646" w:rsidTr="009E28A7">
        <w:tc>
          <w:tcPr>
            <w:tcW w:w="9270" w:type="dxa"/>
            <w:shd w:val="clear" w:color="auto" w:fill="auto"/>
          </w:tcPr>
          <w:p w:rsidR="002B5646" w:rsidRPr="000D7D4A" w:rsidRDefault="002B5646" w:rsidP="009E28A7">
            <w:pPr>
              <w:rPr>
                <w:b/>
              </w:rPr>
            </w:pPr>
          </w:p>
        </w:tc>
      </w:tr>
    </w:tbl>
    <w:p w:rsidR="00643F54" w:rsidRPr="00735E81" w:rsidRDefault="00643F54">
      <w:pPr>
        <w:pBdr>
          <w:top w:val="single" w:sz="6" w:space="0" w:color="FFFFFF"/>
          <w:left w:val="single" w:sz="6" w:space="0" w:color="FFFFFF"/>
          <w:bottom w:val="single" w:sz="6" w:space="0" w:color="FFFFFF"/>
          <w:right w:val="single" w:sz="6" w:space="0" w:color="FFFFFF"/>
        </w:pBdr>
      </w:pPr>
    </w:p>
    <w:p w:rsidR="00643F54" w:rsidRPr="00735E81" w:rsidRDefault="00643F54" w:rsidP="003918C9">
      <w:pPr>
        <w:pStyle w:val="ListNumber"/>
        <w:numPr>
          <w:ilvl w:val="0"/>
          <w:numId w:val="11"/>
        </w:numPr>
        <w:tabs>
          <w:tab w:val="clear" w:pos="360"/>
          <w:tab w:val="num" w:pos="720"/>
        </w:tabs>
        <w:ind w:left="720" w:hanging="720"/>
      </w:pPr>
      <w:r w:rsidRPr="00735E81">
        <w:t xml:space="preserve">HAZARDOUS AGENTS </w:t>
      </w:r>
    </w:p>
    <w:p w:rsidR="00F4077E" w:rsidRPr="00735E81" w:rsidRDefault="00643F54" w:rsidP="006372DB">
      <w:pPr>
        <w:pBdr>
          <w:top w:val="single" w:sz="6" w:space="0" w:color="FFFFFF"/>
          <w:left w:val="single" w:sz="6" w:space="0" w:color="FFFFFF"/>
          <w:bottom w:val="single" w:sz="6" w:space="0" w:color="FFFFFF"/>
          <w:right w:val="single" w:sz="6" w:space="0" w:color="FFFFFF"/>
        </w:pBdr>
        <w:ind w:left="720"/>
      </w:pPr>
      <w:r w:rsidRPr="00735E81">
        <w:t>Use of hazardous agents in animals may require approval of the appropriate institutional committee.  Contact the Department of Risk Management and Safety (844-4870) for specific information.</w:t>
      </w:r>
      <w:r w:rsidR="00F4077E" w:rsidRPr="00735E81">
        <w:t xml:space="preserve"> </w:t>
      </w:r>
    </w:p>
    <w:p w:rsidR="00643F54" w:rsidRPr="00735E81" w:rsidRDefault="00F4077E" w:rsidP="006372DB">
      <w:pPr>
        <w:pBdr>
          <w:top w:val="single" w:sz="6" w:space="0" w:color="FFFFFF"/>
          <w:left w:val="single" w:sz="6" w:space="0" w:color="FFFFFF"/>
          <w:bottom w:val="single" w:sz="6" w:space="0" w:color="FFFFFF"/>
          <w:right w:val="single" w:sz="6" w:space="0" w:color="FFFFFF"/>
        </w:pBdr>
        <w:ind w:left="720"/>
      </w:pPr>
      <w:r w:rsidRPr="00735E81">
        <w:t>Copies of an approval letter from the IBC along with the approved BUA must be provided prior to protocol approval.</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30"/>
        <w:gridCol w:w="630"/>
        <w:gridCol w:w="1080"/>
        <w:gridCol w:w="4050"/>
      </w:tblGrid>
      <w:tr w:rsidR="00061951" w:rsidRPr="00735E81" w:rsidTr="00803C8F">
        <w:trPr>
          <w:trHeight w:hRule="exact" w:val="274"/>
        </w:trPr>
        <w:tc>
          <w:tcPr>
            <w:tcW w:w="3420" w:type="dxa"/>
            <w:shd w:val="clear" w:color="auto" w:fill="D9D9D9"/>
          </w:tcPr>
          <w:p w:rsidR="008224F6" w:rsidRPr="00735E81" w:rsidRDefault="008224F6" w:rsidP="008224F6">
            <w:pPr>
              <w:jc w:val="center"/>
            </w:pPr>
            <w:r w:rsidRPr="00735E81">
              <w:t>Hazardous Agent</w:t>
            </w:r>
          </w:p>
        </w:tc>
        <w:tc>
          <w:tcPr>
            <w:tcW w:w="630" w:type="dxa"/>
            <w:tcBorders>
              <w:bottom w:val="single" w:sz="12" w:space="0" w:color="auto"/>
            </w:tcBorders>
            <w:shd w:val="clear" w:color="auto" w:fill="D9D9D9"/>
          </w:tcPr>
          <w:p w:rsidR="008224F6" w:rsidRPr="00735E81" w:rsidRDefault="008224F6" w:rsidP="008224F6">
            <w:pPr>
              <w:jc w:val="center"/>
            </w:pPr>
            <w:r w:rsidRPr="00735E81">
              <w:t>Yes</w:t>
            </w:r>
          </w:p>
        </w:tc>
        <w:tc>
          <w:tcPr>
            <w:tcW w:w="630" w:type="dxa"/>
            <w:tcBorders>
              <w:bottom w:val="single" w:sz="12" w:space="0" w:color="auto"/>
            </w:tcBorders>
            <w:shd w:val="clear" w:color="auto" w:fill="D9D9D9"/>
          </w:tcPr>
          <w:p w:rsidR="008224F6" w:rsidRPr="00735E81" w:rsidRDefault="008224F6" w:rsidP="008224F6">
            <w:pPr>
              <w:jc w:val="center"/>
            </w:pPr>
            <w:r w:rsidRPr="00735E81">
              <w:t>No</w:t>
            </w:r>
          </w:p>
        </w:tc>
        <w:tc>
          <w:tcPr>
            <w:tcW w:w="1080" w:type="dxa"/>
            <w:shd w:val="clear" w:color="auto" w:fill="D9D9D9"/>
          </w:tcPr>
          <w:p w:rsidR="008224F6" w:rsidRPr="00735E81" w:rsidRDefault="008224F6" w:rsidP="008224F6">
            <w:pPr>
              <w:jc w:val="center"/>
            </w:pPr>
            <w:r w:rsidRPr="00735E81">
              <w:t>Agent</w:t>
            </w:r>
          </w:p>
        </w:tc>
        <w:tc>
          <w:tcPr>
            <w:tcW w:w="4050" w:type="dxa"/>
            <w:shd w:val="clear" w:color="auto" w:fill="D9D9D9"/>
          </w:tcPr>
          <w:p w:rsidR="008224F6" w:rsidRPr="00735E81" w:rsidRDefault="008224F6" w:rsidP="00061951">
            <w:pPr>
              <w:jc w:val="center"/>
            </w:pPr>
            <w:r w:rsidRPr="00735E81">
              <w:t xml:space="preserve">Date of Committee Approval </w:t>
            </w:r>
            <w:r w:rsidR="00061951" w:rsidRPr="00735E81">
              <w:t>&amp;</w:t>
            </w:r>
            <w:r w:rsidRPr="00735E81">
              <w:t xml:space="preserve"> BUA #</w:t>
            </w:r>
          </w:p>
        </w:tc>
      </w:tr>
      <w:tr w:rsidR="00061951" w:rsidRPr="00735E81" w:rsidTr="00803C8F">
        <w:trPr>
          <w:trHeight w:val="346"/>
        </w:trPr>
        <w:tc>
          <w:tcPr>
            <w:tcW w:w="3420" w:type="dxa"/>
            <w:tcBorders>
              <w:right w:val="single" w:sz="12" w:space="0" w:color="auto"/>
            </w:tcBorders>
            <w:vAlign w:val="center"/>
          </w:tcPr>
          <w:p w:rsidR="008224F6" w:rsidRPr="00735E81" w:rsidRDefault="008224F6" w:rsidP="00094E9B">
            <w:pPr>
              <w:jc w:val="center"/>
            </w:pPr>
            <w:r w:rsidRPr="00735E81">
              <w:t>Radioisotopes</w:t>
            </w:r>
          </w:p>
        </w:tc>
        <w:tc>
          <w:tcPr>
            <w:tcW w:w="630" w:type="dxa"/>
            <w:tcBorders>
              <w:top w:val="single" w:sz="12" w:space="0" w:color="auto"/>
              <w:left w:val="single" w:sz="12" w:space="0" w:color="auto"/>
              <w:bottom w:val="single" w:sz="12" w:space="0" w:color="auto"/>
              <w:right w:val="single" w:sz="12" w:space="0" w:color="auto"/>
            </w:tcBorders>
            <w:vAlign w:val="center"/>
          </w:tcPr>
          <w:p w:rsidR="008224F6" w:rsidRPr="002B5646" w:rsidRDefault="008224F6" w:rsidP="00094E9B">
            <w:pPr>
              <w:jc w:val="center"/>
              <w:rPr>
                <w:rFonts w:ascii="Tahoma" w:hAnsi="Tahoma" w:cs="Tahoma"/>
                <w:b/>
              </w:rPr>
            </w:pPr>
          </w:p>
        </w:tc>
        <w:tc>
          <w:tcPr>
            <w:tcW w:w="630" w:type="dxa"/>
            <w:tcBorders>
              <w:top w:val="single" w:sz="12" w:space="0" w:color="auto"/>
              <w:left w:val="single" w:sz="12" w:space="0" w:color="auto"/>
              <w:bottom w:val="single" w:sz="12" w:space="0" w:color="auto"/>
              <w:right w:val="single" w:sz="12" w:space="0" w:color="auto"/>
            </w:tcBorders>
            <w:vAlign w:val="center"/>
          </w:tcPr>
          <w:p w:rsidR="008224F6" w:rsidRPr="002B5646" w:rsidRDefault="008224F6" w:rsidP="00094E9B">
            <w:pPr>
              <w:jc w:val="center"/>
              <w:rPr>
                <w:rFonts w:ascii="Tahoma" w:hAnsi="Tahoma" w:cs="Tahoma"/>
                <w:b/>
              </w:rPr>
            </w:pPr>
          </w:p>
        </w:tc>
        <w:tc>
          <w:tcPr>
            <w:tcW w:w="1080" w:type="dxa"/>
            <w:tcBorders>
              <w:left w:val="single" w:sz="12" w:space="0" w:color="auto"/>
            </w:tcBorders>
            <w:vAlign w:val="center"/>
          </w:tcPr>
          <w:p w:rsidR="008224F6" w:rsidRPr="00735E81" w:rsidRDefault="008224F6" w:rsidP="00094E9B">
            <w:pPr>
              <w:jc w:val="center"/>
            </w:pPr>
          </w:p>
        </w:tc>
        <w:tc>
          <w:tcPr>
            <w:tcW w:w="4050" w:type="dxa"/>
            <w:vAlign w:val="center"/>
          </w:tcPr>
          <w:p w:rsidR="008224F6" w:rsidRPr="00735E81" w:rsidRDefault="008224F6" w:rsidP="002B5646"/>
        </w:tc>
      </w:tr>
      <w:tr w:rsidR="00061951" w:rsidRPr="00735E81" w:rsidTr="00803C8F">
        <w:trPr>
          <w:trHeight w:val="346"/>
        </w:trPr>
        <w:tc>
          <w:tcPr>
            <w:tcW w:w="3420" w:type="dxa"/>
            <w:tcBorders>
              <w:right w:val="single" w:sz="12" w:space="0" w:color="auto"/>
            </w:tcBorders>
            <w:vAlign w:val="center"/>
          </w:tcPr>
          <w:p w:rsidR="008224F6" w:rsidRPr="00735E81" w:rsidRDefault="008224F6" w:rsidP="00094E9B">
            <w:pPr>
              <w:jc w:val="center"/>
            </w:pPr>
            <w:r w:rsidRPr="00735E81">
              <w:t>Biological Agents</w:t>
            </w:r>
          </w:p>
        </w:tc>
        <w:tc>
          <w:tcPr>
            <w:tcW w:w="630" w:type="dxa"/>
            <w:tcBorders>
              <w:top w:val="single" w:sz="12" w:space="0" w:color="auto"/>
              <w:left w:val="single" w:sz="12" w:space="0" w:color="auto"/>
              <w:bottom w:val="single" w:sz="12" w:space="0" w:color="auto"/>
              <w:right w:val="single" w:sz="12" w:space="0" w:color="auto"/>
            </w:tcBorders>
            <w:vAlign w:val="center"/>
          </w:tcPr>
          <w:p w:rsidR="008224F6" w:rsidRPr="002B5646" w:rsidRDefault="008224F6" w:rsidP="00094E9B">
            <w:pPr>
              <w:jc w:val="center"/>
              <w:rPr>
                <w:rFonts w:ascii="Tahoma" w:hAnsi="Tahoma" w:cs="Tahoma"/>
                <w:b/>
              </w:rPr>
            </w:pPr>
          </w:p>
        </w:tc>
        <w:tc>
          <w:tcPr>
            <w:tcW w:w="630" w:type="dxa"/>
            <w:tcBorders>
              <w:top w:val="single" w:sz="12" w:space="0" w:color="auto"/>
              <w:left w:val="single" w:sz="12" w:space="0" w:color="auto"/>
              <w:bottom w:val="single" w:sz="12" w:space="0" w:color="auto"/>
              <w:right w:val="single" w:sz="12" w:space="0" w:color="auto"/>
            </w:tcBorders>
            <w:vAlign w:val="center"/>
          </w:tcPr>
          <w:p w:rsidR="008224F6" w:rsidRPr="002B5646" w:rsidRDefault="008224F6" w:rsidP="00094E9B">
            <w:pPr>
              <w:jc w:val="center"/>
              <w:rPr>
                <w:rFonts w:ascii="Tahoma" w:hAnsi="Tahoma" w:cs="Tahoma"/>
                <w:b/>
              </w:rPr>
            </w:pPr>
          </w:p>
        </w:tc>
        <w:tc>
          <w:tcPr>
            <w:tcW w:w="1080" w:type="dxa"/>
            <w:tcBorders>
              <w:left w:val="single" w:sz="12" w:space="0" w:color="auto"/>
            </w:tcBorders>
            <w:vAlign w:val="center"/>
          </w:tcPr>
          <w:p w:rsidR="008224F6" w:rsidRPr="00735E81" w:rsidRDefault="008224F6" w:rsidP="00094E9B">
            <w:pPr>
              <w:jc w:val="center"/>
            </w:pPr>
          </w:p>
        </w:tc>
        <w:tc>
          <w:tcPr>
            <w:tcW w:w="4050" w:type="dxa"/>
            <w:vAlign w:val="center"/>
          </w:tcPr>
          <w:p w:rsidR="008224F6" w:rsidRPr="00735E81" w:rsidRDefault="008224F6" w:rsidP="00094E9B">
            <w:pPr>
              <w:jc w:val="center"/>
            </w:pPr>
          </w:p>
        </w:tc>
      </w:tr>
      <w:tr w:rsidR="00061951" w:rsidRPr="00735E81" w:rsidTr="00803C8F">
        <w:trPr>
          <w:trHeight w:val="346"/>
        </w:trPr>
        <w:tc>
          <w:tcPr>
            <w:tcW w:w="3420" w:type="dxa"/>
            <w:tcBorders>
              <w:right w:val="single" w:sz="12" w:space="0" w:color="auto"/>
            </w:tcBorders>
            <w:vAlign w:val="center"/>
          </w:tcPr>
          <w:p w:rsidR="008224F6" w:rsidRPr="00735E81" w:rsidRDefault="008224F6" w:rsidP="00061951">
            <w:r w:rsidRPr="00735E81">
              <w:t>Hazardous Chemicals or Drugs</w:t>
            </w:r>
          </w:p>
        </w:tc>
        <w:tc>
          <w:tcPr>
            <w:tcW w:w="630" w:type="dxa"/>
            <w:tcBorders>
              <w:top w:val="single" w:sz="12" w:space="0" w:color="auto"/>
              <w:left w:val="single" w:sz="12" w:space="0" w:color="auto"/>
              <w:bottom w:val="single" w:sz="12" w:space="0" w:color="auto"/>
              <w:right w:val="single" w:sz="12" w:space="0" w:color="auto"/>
            </w:tcBorders>
            <w:vAlign w:val="center"/>
          </w:tcPr>
          <w:p w:rsidR="008224F6" w:rsidRPr="002B5646" w:rsidRDefault="008224F6" w:rsidP="00094E9B">
            <w:pPr>
              <w:jc w:val="center"/>
              <w:rPr>
                <w:rFonts w:ascii="Tahoma" w:hAnsi="Tahoma" w:cs="Tahoma"/>
                <w:b/>
              </w:rPr>
            </w:pPr>
          </w:p>
        </w:tc>
        <w:tc>
          <w:tcPr>
            <w:tcW w:w="630" w:type="dxa"/>
            <w:tcBorders>
              <w:top w:val="single" w:sz="12" w:space="0" w:color="auto"/>
              <w:left w:val="single" w:sz="12" w:space="0" w:color="auto"/>
              <w:bottom w:val="single" w:sz="12" w:space="0" w:color="auto"/>
              <w:right w:val="single" w:sz="12" w:space="0" w:color="auto"/>
            </w:tcBorders>
            <w:vAlign w:val="center"/>
          </w:tcPr>
          <w:p w:rsidR="008224F6" w:rsidRPr="002B5646" w:rsidRDefault="008224F6" w:rsidP="00094E9B">
            <w:pPr>
              <w:jc w:val="center"/>
              <w:rPr>
                <w:rFonts w:ascii="Tahoma" w:hAnsi="Tahoma" w:cs="Tahoma"/>
                <w:b/>
              </w:rPr>
            </w:pPr>
          </w:p>
        </w:tc>
        <w:tc>
          <w:tcPr>
            <w:tcW w:w="1080" w:type="dxa"/>
            <w:tcBorders>
              <w:left w:val="single" w:sz="12" w:space="0" w:color="auto"/>
            </w:tcBorders>
            <w:vAlign w:val="center"/>
          </w:tcPr>
          <w:p w:rsidR="008224F6" w:rsidRPr="00735E81" w:rsidRDefault="008224F6" w:rsidP="00094E9B">
            <w:pPr>
              <w:jc w:val="center"/>
            </w:pPr>
          </w:p>
        </w:tc>
        <w:tc>
          <w:tcPr>
            <w:tcW w:w="4050" w:type="dxa"/>
            <w:vAlign w:val="center"/>
          </w:tcPr>
          <w:p w:rsidR="008224F6" w:rsidRPr="00735E81" w:rsidRDefault="008224F6" w:rsidP="00094E9B">
            <w:pPr>
              <w:jc w:val="center"/>
            </w:pPr>
          </w:p>
        </w:tc>
      </w:tr>
      <w:tr w:rsidR="00061951" w:rsidRPr="00735E81" w:rsidTr="00803C8F">
        <w:trPr>
          <w:trHeight w:val="346"/>
        </w:trPr>
        <w:tc>
          <w:tcPr>
            <w:tcW w:w="3420" w:type="dxa"/>
            <w:tcBorders>
              <w:right w:val="single" w:sz="12" w:space="0" w:color="auto"/>
            </w:tcBorders>
            <w:vAlign w:val="center"/>
          </w:tcPr>
          <w:p w:rsidR="008224F6" w:rsidRPr="00735E81" w:rsidRDefault="008224F6" w:rsidP="00094E9B">
            <w:pPr>
              <w:jc w:val="center"/>
            </w:pPr>
            <w:r w:rsidRPr="00735E81">
              <w:t>Recombinant DNA</w:t>
            </w:r>
          </w:p>
        </w:tc>
        <w:tc>
          <w:tcPr>
            <w:tcW w:w="630" w:type="dxa"/>
            <w:tcBorders>
              <w:top w:val="single" w:sz="12" w:space="0" w:color="auto"/>
              <w:left w:val="single" w:sz="12" w:space="0" w:color="auto"/>
              <w:bottom w:val="single" w:sz="12" w:space="0" w:color="auto"/>
              <w:right w:val="single" w:sz="12" w:space="0" w:color="auto"/>
            </w:tcBorders>
            <w:vAlign w:val="center"/>
          </w:tcPr>
          <w:p w:rsidR="008224F6" w:rsidRPr="002B5646" w:rsidRDefault="008224F6" w:rsidP="00094E9B">
            <w:pPr>
              <w:jc w:val="center"/>
              <w:rPr>
                <w:rFonts w:ascii="Tahoma" w:hAnsi="Tahoma" w:cs="Tahoma"/>
                <w:b/>
              </w:rPr>
            </w:pPr>
          </w:p>
        </w:tc>
        <w:tc>
          <w:tcPr>
            <w:tcW w:w="630" w:type="dxa"/>
            <w:tcBorders>
              <w:top w:val="single" w:sz="12" w:space="0" w:color="auto"/>
              <w:left w:val="single" w:sz="12" w:space="0" w:color="auto"/>
              <w:bottom w:val="single" w:sz="12" w:space="0" w:color="auto"/>
              <w:right w:val="single" w:sz="12" w:space="0" w:color="auto"/>
            </w:tcBorders>
            <w:vAlign w:val="center"/>
          </w:tcPr>
          <w:p w:rsidR="008224F6" w:rsidRPr="002B5646" w:rsidRDefault="008224F6" w:rsidP="00094E9B">
            <w:pPr>
              <w:jc w:val="center"/>
              <w:rPr>
                <w:rFonts w:ascii="Tahoma" w:hAnsi="Tahoma" w:cs="Tahoma"/>
                <w:b/>
              </w:rPr>
            </w:pPr>
          </w:p>
        </w:tc>
        <w:tc>
          <w:tcPr>
            <w:tcW w:w="1080" w:type="dxa"/>
            <w:tcBorders>
              <w:left w:val="single" w:sz="12" w:space="0" w:color="auto"/>
            </w:tcBorders>
            <w:vAlign w:val="center"/>
          </w:tcPr>
          <w:p w:rsidR="008224F6" w:rsidRPr="00735E81" w:rsidRDefault="008224F6" w:rsidP="00094E9B">
            <w:pPr>
              <w:jc w:val="center"/>
            </w:pPr>
          </w:p>
        </w:tc>
        <w:tc>
          <w:tcPr>
            <w:tcW w:w="4050" w:type="dxa"/>
            <w:vAlign w:val="center"/>
          </w:tcPr>
          <w:p w:rsidR="008224F6" w:rsidRPr="00735E81" w:rsidRDefault="008224F6" w:rsidP="00094E9B">
            <w:pPr>
              <w:jc w:val="center"/>
            </w:pPr>
          </w:p>
        </w:tc>
      </w:tr>
      <w:tr w:rsidR="00061951" w:rsidRPr="00735E81" w:rsidTr="00803C8F">
        <w:trPr>
          <w:trHeight w:val="432"/>
        </w:trPr>
        <w:tc>
          <w:tcPr>
            <w:tcW w:w="3420" w:type="dxa"/>
            <w:tcBorders>
              <w:bottom w:val="single" w:sz="4" w:space="0" w:color="auto"/>
              <w:right w:val="single" w:sz="12" w:space="0" w:color="auto"/>
            </w:tcBorders>
            <w:vAlign w:val="center"/>
          </w:tcPr>
          <w:p w:rsidR="008224F6" w:rsidRPr="00735E81" w:rsidRDefault="008224F6" w:rsidP="00094E9B">
            <w:pPr>
              <w:jc w:val="center"/>
            </w:pPr>
            <w:r w:rsidRPr="00735E81">
              <w:t>Physical Agent (UV, Laser, Noise, Magnetic fields, etc.)</w:t>
            </w:r>
          </w:p>
        </w:tc>
        <w:tc>
          <w:tcPr>
            <w:tcW w:w="630" w:type="dxa"/>
            <w:tcBorders>
              <w:top w:val="single" w:sz="12" w:space="0" w:color="auto"/>
              <w:left w:val="single" w:sz="12" w:space="0" w:color="auto"/>
              <w:bottom w:val="single" w:sz="12" w:space="0" w:color="auto"/>
              <w:right w:val="single" w:sz="12" w:space="0" w:color="auto"/>
            </w:tcBorders>
            <w:vAlign w:val="center"/>
          </w:tcPr>
          <w:p w:rsidR="008224F6" w:rsidRPr="002B5646" w:rsidRDefault="008224F6" w:rsidP="00094E9B">
            <w:pPr>
              <w:jc w:val="center"/>
              <w:rPr>
                <w:rFonts w:ascii="Tahoma" w:hAnsi="Tahoma" w:cs="Tahoma"/>
                <w:b/>
              </w:rPr>
            </w:pPr>
          </w:p>
        </w:tc>
        <w:tc>
          <w:tcPr>
            <w:tcW w:w="630" w:type="dxa"/>
            <w:tcBorders>
              <w:top w:val="single" w:sz="12" w:space="0" w:color="auto"/>
              <w:left w:val="single" w:sz="12" w:space="0" w:color="auto"/>
              <w:bottom w:val="single" w:sz="12" w:space="0" w:color="auto"/>
              <w:right w:val="single" w:sz="12" w:space="0" w:color="auto"/>
            </w:tcBorders>
            <w:vAlign w:val="center"/>
          </w:tcPr>
          <w:p w:rsidR="008224F6" w:rsidRPr="002B5646" w:rsidRDefault="008224F6" w:rsidP="00094E9B">
            <w:pPr>
              <w:jc w:val="center"/>
              <w:rPr>
                <w:rFonts w:ascii="Tahoma" w:hAnsi="Tahoma" w:cs="Tahoma"/>
                <w:b/>
              </w:rPr>
            </w:pPr>
          </w:p>
        </w:tc>
        <w:tc>
          <w:tcPr>
            <w:tcW w:w="1080" w:type="dxa"/>
            <w:tcBorders>
              <w:left w:val="single" w:sz="12" w:space="0" w:color="auto"/>
              <w:bottom w:val="single" w:sz="4" w:space="0" w:color="auto"/>
            </w:tcBorders>
            <w:vAlign w:val="center"/>
          </w:tcPr>
          <w:p w:rsidR="008224F6" w:rsidRPr="00735E81" w:rsidRDefault="008224F6" w:rsidP="00094E9B">
            <w:pPr>
              <w:jc w:val="center"/>
            </w:pPr>
          </w:p>
        </w:tc>
        <w:tc>
          <w:tcPr>
            <w:tcW w:w="4050" w:type="dxa"/>
            <w:tcBorders>
              <w:bottom w:val="single" w:sz="4" w:space="0" w:color="auto"/>
            </w:tcBorders>
            <w:vAlign w:val="center"/>
          </w:tcPr>
          <w:p w:rsidR="008224F6" w:rsidRPr="00735E81" w:rsidRDefault="008224F6" w:rsidP="00094E9B">
            <w:pPr>
              <w:jc w:val="center"/>
            </w:pPr>
          </w:p>
        </w:tc>
      </w:tr>
    </w:tbl>
    <w:p w:rsidR="00FE4B5F" w:rsidRDefault="00FE4B5F" w:rsidP="009F689C">
      <w:pPr>
        <w:pBdr>
          <w:top w:val="single" w:sz="6" w:space="0" w:color="FFFFFF"/>
          <w:left w:val="single" w:sz="6" w:space="0" w:color="FFFFFF"/>
          <w:bottom w:val="single" w:sz="6" w:space="0" w:color="FFFFFF"/>
          <w:right w:val="single" w:sz="6" w:space="0" w:color="FFFFFF"/>
        </w:pBdr>
        <w:ind w:left="720"/>
      </w:pPr>
    </w:p>
    <w:p w:rsidR="00643F54" w:rsidRPr="00735E81" w:rsidRDefault="00643F54" w:rsidP="009F689C">
      <w:pPr>
        <w:pBdr>
          <w:top w:val="single" w:sz="6" w:space="0" w:color="FFFFFF"/>
          <w:left w:val="single" w:sz="6" w:space="0" w:color="FFFFFF"/>
          <w:bottom w:val="single" w:sz="6" w:space="0" w:color="FFFFFF"/>
          <w:right w:val="single" w:sz="6" w:space="0" w:color="FFFFFF"/>
        </w:pBdr>
        <w:ind w:left="720"/>
      </w:pPr>
      <w:r w:rsidRPr="00735E81">
        <w:t xml:space="preserve">Describe the practices and procedures required for the safe handling and disposal of contaminated animals and material associated with this study.  Also describe methods for removal of </w:t>
      </w:r>
      <w:r w:rsidR="006372DB" w:rsidRPr="00735E81">
        <w:t>hazardous</w:t>
      </w:r>
      <w:r w:rsidRPr="00735E81">
        <w:t xml:space="preserve"> waste and, if applicable, the monitoring of</w:t>
      </w:r>
      <w:r w:rsidR="006372DB" w:rsidRPr="00735E81">
        <w:t xml:space="preserve"> hazardous waste</w:t>
      </w:r>
      <w:r w:rsidRPr="00735E81">
        <w:t>.</w:t>
      </w:r>
      <w:r w:rsidR="00094E9B" w:rsidRPr="00735E81">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2B5646" w:rsidTr="009E28A7">
        <w:tc>
          <w:tcPr>
            <w:tcW w:w="9630" w:type="dxa"/>
            <w:shd w:val="clear" w:color="auto" w:fill="auto"/>
          </w:tcPr>
          <w:p w:rsidR="002B5646" w:rsidRPr="000D7D4A" w:rsidRDefault="002B5646" w:rsidP="009E28A7">
            <w:pPr>
              <w:rPr>
                <w:b/>
              </w:rPr>
            </w:pPr>
          </w:p>
        </w:tc>
      </w:tr>
    </w:tbl>
    <w:p w:rsidR="00643F54" w:rsidRPr="00735E81" w:rsidRDefault="00643F54">
      <w:pPr>
        <w:pBdr>
          <w:top w:val="single" w:sz="6" w:space="0" w:color="FFFFFF"/>
          <w:left w:val="single" w:sz="6" w:space="0" w:color="FFFFFF"/>
          <w:bottom w:val="single" w:sz="6" w:space="0" w:color="FFFFFF"/>
          <w:right w:val="single" w:sz="6" w:space="0" w:color="FFFFFF"/>
        </w:pBdr>
      </w:pPr>
    </w:p>
    <w:p w:rsidR="00643F54" w:rsidRPr="00735E81" w:rsidRDefault="00643F54" w:rsidP="003918C9">
      <w:pPr>
        <w:numPr>
          <w:ilvl w:val="0"/>
          <w:numId w:val="5"/>
        </w:numPr>
      </w:pPr>
      <w:r w:rsidRPr="00735E81">
        <w:t>What will be the disposition of the animals at the termination of the project?  If euthanasia is to be performed, what will be the method of carcass disposal?</w:t>
      </w:r>
      <w:r w:rsidR="00094E9B" w:rsidRPr="00735E81">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2B5646" w:rsidTr="009E28A7">
        <w:tc>
          <w:tcPr>
            <w:tcW w:w="9630" w:type="dxa"/>
            <w:shd w:val="clear" w:color="auto" w:fill="auto"/>
          </w:tcPr>
          <w:p w:rsidR="002B5646" w:rsidRPr="000D7D4A" w:rsidRDefault="002B5646" w:rsidP="009E28A7">
            <w:pPr>
              <w:rPr>
                <w:b/>
              </w:rPr>
            </w:pPr>
          </w:p>
        </w:tc>
      </w:tr>
    </w:tbl>
    <w:p w:rsidR="00D31345" w:rsidRPr="00735E81" w:rsidRDefault="00D31345" w:rsidP="00703032">
      <w:pPr>
        <w:ind w:left="720"/>
      </w:pPr>
    </w:p>
    <w:p w:rsidR="003579DE" w:rsidRPr="00735E81" w:rsidRDefault="00643F54" w:rsidP="003918C9">
      <w:pPr>
        <w:numPr>
          <w:ilvl w:val="0"/>
          <w:numId w:val="5"/>
        </w:numPr>
      </w:pPr>
      <w:r w:rsidRPr="00735E81">
        <w:t xml:space="preserve">All protocols must include the method of euthanasia that will be used during the normal course of the protocol or in the event of unforeseen circumstances resulting from illness or injury.  </w:t>
      </w:r>
      <w:r w:rsidR="00061951" w:rsidRPr="00735E81">
        <w:t xml:space="preserve">                       </w:t>
      </w:r>
      <w:r w:rsidRPr="00735E81">
        <w:t xml:space="preserve">Please specify the method, agent, dose, and route of administration.  The euthanasia method must be consistent with the </w:t>
      </w:r>
      <w:r w:rsidRPr="005B168D">
        <w:rPr>
          <w:i/>
        </w:rPr>
        <w:t xml:space="preserve">AVMA </w:t>
      </w:r>
      <w:r w:rsidR="006372DB" w:rsidRPr="005B168D">
        <w:rPr>
          <w:i/>
        </w:rPr>
        <w:t>Guidelines</w:t>
      </w:r>
      <w:r w:rsidRPr="005B168D">
        <w:rPr>
          <w:i/>
        </w:rPr>
        <w:t xml:space="preserve"> </w:t>
      </w:r>
      <w:r w:rsidR="005B168D" w:rsidRPr="005B168D">
        <w:rPr>
          <w:i/>
        </w:rPr>
        <w:t>for the Euthanasia of Animals: 2013 Edition</w:t>
      </w:r>
      <w:r w:rsidR="006372DB" w:rsidRPr="00735E81">
        <w:t xml:space="preserve"> </w:t>
      </w:r>
      <w:r w:rsidRPr="00735E81">
        <w:t xml:space="preserve">or justification for deviation should be indicated. </w:t>
      </w:r>
    </w:p>
    <w:p w:rsidR="00094E9B" w:rsidRPr="00735E81" w:rsidRDefault="00643F54" w:rsidP="003579DE">
      <w:pPr>
        <w:ind w:left="720"/>
      </w:pPr>
      <w:r w:rsidRPr="00735E81">
        <w:t>This document is available</w:t>
      </w:r>
      <w:r w:rsidR="00CA4AC0">
        <w:t xml:space="preserve"> here: </w:t>
      </w:r>
      <w:hyperlink r:id="rId12" w:history="1">
        <w:r w:rsidR="00CA4AC0" w:rsidRPr="00C81233">
          <w:rPr>
            <w:rStyle w:val="Hyperlink"/>
          </w:rPr>
          <w:t>https://www.avma.org/KB/Policies/Documents/euthanasia.pdf</w:t>
        </w:r>
      </w:hyperlink>
      <w:r w:rsidR="00CA4AC0">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2B5646" w:rsidTr="009E28A7">
        <w:tc>
          <w:tcPr>
            <w:tcW w:w="9630" w:type="dxa"/>
            <w:shd w:val="clear" w:color="auto" w:fill="auto"/>
          </w:tcPr>
          <w:p w:rsidR="002B5646" w:rsidRPr="000D7D4A" w:rsidRDefault="002B5646" w:rsidP="009E28A7">
            <w:pPr>
              <w:rPr>
                <w:b/>
              </w:rPr>
            </w:pPr>
          </w:p>
        </w:tc>
      </w:tr>
    </w:tbl>
    <w:p w:rsidR="00094E9B" w:rsidRPr="00735E81" w:rsidRDefault="00094E9B" w:rsidP="00094E9B">
      <w:pPr>
        <w:ind w:left="720"/>
      </w:pPr>
    </w:p>
    <w:p w:rsidR="009F754D" w:rsidRPr="00735E81" w:rsidRDefault="009F754D" w:rsidP="009F754D"/>
    <w:p w:rsidR="009F754D" w:rsidRPr="00735E81" w:rsidRDefault="009F754D" w:rsidP="009F754D"/>
    <w:p w:rsidR="009F754D" w:rsidRPr="00735E81" w:rsidRDefault="009F754D" w:rsidP="009F754D"/>
    <w:p w:rsidR="00683F16" w:rsidRPr="00735E81" w:rsidRDefault="009F754D" w:rsidP="00683F16">
      <w:pPr>
        <w:ind w:right="-180"/>
        <w:jc w:val="center"/>
        <w:rPr>
          <w:rFonts w:ascii="Calibri" w:eastAsia="Calibri" w:hAnsi="Calibri"/>
          <w:b/>
          <w:i/>
          <w:snapToGrid/>
          <w:color w:val="FF0000"/>
          <w:sz w:val="22"/>
          <w:szCs w:val="22"/>
        </w:rPr>
      </w:pPr>
      <w:r w:rsidRPr="00735E81">
        <w:br w:type="page"/>
      </w:r>
      <w:r w:rsidR="00683F16" w:rsidRPr="00735E81">
        <w:rPr>
          <w:rFonts w:ascii="Calibri" w:eastAsia="Calibri" w:hAnsi="Calibri"/>
          <w:b/>
          <w:snapToGrid/>
          <w:color w:val="FF0000"/>
          <w:sz w:val="22"/>
          <w:szCs w:val="22"/>
          <w:u w:val="single"/>
        </w:rPr>
        <w:lastRenderedPageBreak/>
        <w:t>REQUIRED CHECKLIST:</w:t>
      </w:r>
      <w:r w:rsidR="00683F16" w:rsidRPr="00735E81">
        <w:rPr>
          <w:rFonts w:ascii="Calibri" w:eastAsia="Calibri" w:hAnsi="Calibri"/>
          <w:b/>
          <w:snapToGrid/>
          <w:color w:val="FF0000"/>
          <w:sz w:val="22"/>
          <w:szCs w:val="22"/>
        </w:rPr>
        <w:t xml:space="preserve">  </w:t>
      </w:r>
      <w:r w:rsidR="00683F16" w:rsidRPr="00735E81">
        <w:rPr>
          <w:rFonts w:ascii="Calibri" w:eastAsia="Calibri" w:hAnsi="Calibri"/>
          <w:b/>
          <w:i/>
          <w:snapToGrid/>
          <w:color w:val="FF0000"/>
          <w:sz w:val="22"/>
          <w:szCs w:val="22"/>
        </w:rPr>
        <w:t>MUST be completed by the PI and attached to the original protocol submission.</w:t>
      </w:r>
    </w:p>
    <w:p w:rsidR="00683F16" w:rsidRPr="00735E81" w:rsidRDefault="00683F16" w:rsidP="00683F16">
      <w:pPr>
        <w:ind w:right="-180"/>
        <w:jc w:val="center"/>
        <w:rPr>
          <w:rFonts w:ascii="Calibri" w:eastAsia="Calibri" w:hAnsi="Calibri"/>
          <w:b/>
          <w:snapToGrid/>
          <w:color w:val="FF0000"/>
          <w:sz w:val="12"/>
          <w:szCs w:val="12"/>
        </w:rPr>
      </w:pPr>
      <w:r w:rsidRPr="00735E81">
        <w:rPr>
          <w:rFonts w:ascii="Calibri" w:eastAsia="Calibri" w:hAnsi="Calibri"/>
          <w:b/>
          <w:snapToGrid/>
          <w:color w:val="FF0000"/>
          <w:sz w:val="22"/>
          <w:szCs w:val="22"/>
        </w:rPr>
        <w:t xml:space="preserve">Documentation of </w:t>
      </w:r>
      <w:r w:rsidR="00061951" w:rsidRPr="00735E81">
        <w:rPr>
          <w:rFonts w:ascii="Calibri" w:eastAsia="Calibri" w:hAnsi="Calibri"/>
          <w:b/>
          <w:snapToGrid/>
          <w:color w:val="FF0000"/>
          <w:sz w:val="22"/>
          <w:szCs w:val="22"/>
        </w:rPr>
        <w:t>all items identified in Items I</w:t>
      </w:r>
      <w:r w:rsidRPr="00735E81">
        <w:rPr>
          <w:rFonts w:ascii="Calibri" w:eastAsia="Calibri" w:hAnsi="Calibri"/>
          <w:b/>
          <w:snapToGrid/>
          <w:color w:val="FF0000"/>
          <w:sz w:val="22"/>
          <w:szCs w:val="22"/>
        </w:rPr>
        <w:t>I</w:t>
      </w:r>
      <w:r w:rsidR="0076551F">
        <w:rPr>
          <w:rFonts w:ascii="Calibri" w:eastAsia="Calibri" w:hAnsi="Calibri"/>
          <w:b/>
          <w:snapToGrid/>
          <w:color w:val="FF0000"/>
          <w:sz w:val="22"/>
          <w:szCs w:val="22"/>
        </w:rPr>
        <w:t>I</w:t>
      </w:r>
      <w:r w:rsidRPr="00735E81">
        <w:rPr>
          <w:rFonts w:ascii="Calibri" w:eastAsia="Calibri" w:hAnsi="Calibri"/>
          <w:b/>
          <w:snapToGrid/>
          <w:color w:val="FF0000"/>
          <w:sz w:val="22"/>
          <w:szCs w:val="22"/>
        </w:rPr>
        <w:t xml:space="preserve"> – VI is required prior to protocol approval.</w:t>
      </w:r>
    </w:p>
    <w:p w:rsidR="00683F16" w:rsidRPr="00735E81" w:rsidRDefault="00683F16" w:rsidP="00683F16">
      <w:pPr>
        <w:ind w:right="-180"/>
        <w:jc w:val="center"/>
        <w:rPr>
          <w:rFonts w:ascii="Calibri" w:eastAsia="Calibri" w:hAnsi="Calibri"/>
          <w:b/>
          <w:snapToGrid/>
          <w:color w:val="FF0000"/>
          <w:sz w:val="12"/>
          <w:szCs w:val="12"/>
        </w:rPr>
      </w:pPr>
    </w:p>
    <w:tbl>
      <w:tblPr>
        <w:tblW w:w="0" w:type="auto"/>
        <w:tblInd w:w="108" w:type="dxa"/>
        <w:tblLook w:val="04A0" w:firstRow="1" w:lastRow="0" w:firstColumn="1" w:lastColumn="0" w:noHBand="0" w:noVBand="1"/>
      </w:tblPr>
      <w:tblGrid>
        <w:gridCol w:w="453"/>
        <w:gridCol w:w="4141"/>
        <w:gridCol w:w="1392"/>
        <w:gridCol w:w="4706"/>
      </w:tblGrid>
      <w:tr w:rsidR="00FF06DC" w:rsidRPr="000D7D4A" w:rsidTr="00FF06DC">
        <w:trPr>
          <w:trHeight w:hRule="exact" w:val="259"/>
        </w:trPr>
        <w:tc>
          <w:tcPr>
            <w:tcW w:w="386" w:type="dxa"/>
            <w:shd w:val="clear" w:color="auto" w:fill="auto"/>
          </w:tcPr>
          <w:p w:rsidR="00FF06DC" w:rsidRPr="000D7D4A" w:rsidRDefault="00FF06DC" w:rsidP="0029698D">
            <w:pPr>
              <w:ind w:right="-180"/>
              <w:rPr>
                <w:rFonts w:ascii="Calibri" w:eastAsia="Calibri" w:hAnsi="Calibri"/>
                <w:b/>
                <w:snapToGrid/>
                <w:sz w:val="22"/>
                <w:szCs w:val="22"/>
              </w:rPr>
            </w:pPr>
            <w:r w:rsidRPr="000D7D4A">
              <w:rPr>
                <w:rFonts w:ascii="Calibri" w:eastAsia="Calibri" w:hAnsi="Calibri"/>
                <w:b/>
                <w:snapToGrid/>
                <w:sz w:val="22"/>
                <w:szCs w:val="22"/>
              </w:rPr>
              <w:t>PI:</w:t>
            </w:r>
          </w:p>
        </w:tc>
        <w:tc>
          <w:tcPr>
            <w:tcW w:w="4294" w:type="dxa"/>
            <w:tcBorders>
              <w:left w:val="nil"/>
              <w:bottom w:val="single" w:sz="4" w:space="0" w:color="auto"/>
            </w:tcBorders>
            <w:shd w:val="clear" w:color="auto" w:fill="auto"/>
          </w:tcPr>
          <w:p w:rsidR="00FF06DC" w:rsidRPr="000D7D4A" w:rsidRDefault="00FF06DC" w:rsidP="0029698D">
            <w:pPr>
              <w:ind w:right="-180"/>
              <w:rPr>
                <w:rFonts w:ascii="Calibri" w:eastAsia="Calibri" w:hAnsi="Calibri"/>
                <w:b/>
                <w:snapToGrid/>
                <w:sz w:val="22"/>
                <w:szCs w:val="22"/>
              </w:rPr>
            </w:pPr>
          </w:p>
        </w:tc>
        <w:tc>
          <w:tcPr>
            <w:tcW w:w="1346" w:type="dxa"/>
            <w:shd w:val="clear" w:color="auto" w:fill="auto"/>
          </w:tcPr>
          <w:p w:rsidR="00FF06DC" w:rsidRPr="000D7D4A" w:rsidRDefault="00FF06DC" w:rsidP="0029698D">
            <w:pPr>
              <w:ind w:right="-180"/>
              <w:rPr>
                <w:rFonts w:ascii="Calibri" w:eastAsia="Calibri" w:hAnsi="Calibri"/>
                <w:b/>
                <w:snapToGrid/>
                <w:sz w:val="22"/>
                <w:szCs w:val="22"/>
              </w:rPr>
            </w:pPr>
            <w:r w:rsidRPr="000D7D4A">
              <w:rPr>
                <w:rFonts w:ascii="Calibri" w:eastAsia="Calibri" w:hAnsi="Calibri"/>
                <w:b/>
                <w:snapToGrid/>
                <w:sz w:val="22"/>
                <w:szCs w:val="22"/>
              </w:rPr>
              <w:t xml:space="preserve">Department: </w:t>
            </w:r>
          </w:p>
        </w:tc>
        <w:tc>
          <w:tcPr>
            <w:tcW w:w="4882" w:type="dxa"/>
            <w:tcBorders>
              <w:left w:val="nil"/>
              <w:bottom w:val="single" w:sz="4" w:space="0" w:color="auto"/>
            </w:tcBorders>
            <w:shd w:val="clear" w:color="auto" w:fill="auto"/>
          </w:tcPr>
          <w:p w:rsidR="00FF06DC" w:rsidRPr="000D7D4A" w:rsidRDefault="00FF06DC" w:rsidP="00FF06DC">
            <w:pPr>
              <w:ind w:right="-180"/>
              <w:rPr>
                <w:rFonts w:ascii="Calibri" w:eastAsia="Calibri" w:hAnsi="Calibri"/>
                <w:b/>
                <w:snapToGrid/>
                <w:sz w:val="22"/>
                <w:szCs w:val="22"/>
              </w:rPr>
            </w:pPr>
          </w:p>
        </w:tc>
      </w:tr>
    </w:tbl>
    <w:p w:rsidR="00683F16" w:rsidRPr="00735E81" w:rsidRDefault="00683F16" w:rsidP="00683F16">
      <w:pPr>
        <w:ind w:right="-180"/>
        <w:rPr>
          <w:rFonts w:ascii="Calibri" w:eastAsia="Calibri" w:hAnsi="Calibri"/>
          <w:b/>
          <w:snapToGrid/>
          <w:sz w:val="16"/>
          <w:szCs w:val="16"/>
        </w:rPr>
      </w:pPr>
      <w:r w:rsidRPr="00735E81">
        <w:rPr>
          <w:rFonts w:ascii="Calibri" w:eastAsia="Calibri" w:hAnsi="Calibri"/>
          <w:b/>
          <w:snapToGrid/>
          <w:sz w:val="22"/>
          <w:szCs w:val="22"/>
        </w:rPr>
        <w:tab/>
      </w:r>
      <w:r w:rsidRPr="00735E81">
        <w:rPr>
          <w:rFonts w:ascii="Calibri" w:eastAsia="Calibri" w:hAnsi="Calibri"/>
          <w:b/>
          <w:snapToGrid/>
          <w:sz w:val="22"/>
          <w:szCs w:val="22"/>
        </w:rPr>
        <w:tab/>
        <w:t xml:space="preserve">                                              </w:t>
      </w:r>
    </w:p>
    <w:p w:rsidR="00683F16" w:rsidRDefault="00683F16" w:rsidP="00683F16">
      <w:pPr>
        <w:ind w:right="-180"/>
        <w:rPr>
          <w:rStyle w:val="PlaceholderText"/>
        </w:rPr>
      </w:pPr>
      <w:r w:rsidRPr="00735E81">
        <w:rPr>
          <w:rFonts w:ascii="Calibri" w:eastAsia="Calibri" w:hAnsi="Calibri"/>
          <w:b/>
          <w:snapToGrid/>
          <w:sz w:val="22"/>
          <w:szCs w:val="22"/>
        </w:rPr>
        <w:t xml:space="preserve">Project Title: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FF06DC" w:rsidTr="00274BAA">
        <w:tc>
          <w:tcPr>
            <w:tcW w:w="10908" w:type="dxa"/>
            <w:shd w:val="clear" w:color="auto" w:fill="auto"/>
          </w:tcPr>
          <w:p w:rsidR="00FF06DC" w:rsidRPr="000D7D4A" w:rsidRDefault="00FF06DC" w:rsidP="009E28A7">
            <w:pPr>
              <w:ind w:right="-180"/>
              <w:rPr>
                <w:rStyle w:val="PlaceholderText"/>
                <w:b/>
              </w:rPr>
            </w:pPr>
          </w:p>
        </w:tc>
      </w:tr>
    </w:tbl>
    <w:p w:rsidR="00E5218F" w:rsidRDefault="00E5218F" w:rsidP="00683F16">
      <w:pPr>
        <w:ind w:right="-180"/>
        <w:rPr>
          <w:rStyle w:val="PlaceholderText"/>
        </w:rPr>
      </w:pPr>
    </w:p>
    <w:tbl>
      <w:tblPr>
        <w:tblW w:w="0" w:type="auto"/>
        <w:tblInd w:w="108" w:type="dxa"/>
        <w:tblLayout w:type="fixed"/>
        <w:tblLook w:val="04A0" w:firstRow="1" w:lastRow="0" w:firstColumn="1" w:lastColumn="0" w:noHBand="0" w:noVBand="1"/>
      </w:tblPr>
      <w:tblGrid>
        <w:gridCol w:w="4019"/>
        <w:gridCol w:w="720"/>
        <w:gridCol w:w="3991"/>
        <w:gridCol w:w="360"/>
        <w:gridCol w:w="540"/>
        <w:gridCol w:w="360"/>
        <w:gridCol w:w="450"/>
      </w:tblGrid>
      <w:tr w:rsidR="00510F29" w:rsidRPr="00274BAA" w:rsidTr="00FF06DC">
        <w:trPr>
          <w:trHeight w:hRule="exact" w:val="180"/>
        </w:trPr>
        <w:tc>
          <w:tcPr>
            <w:tcW w:w="8730" w:type="dxa"/>
            <w:gridSpan w:val="3"/>
            <w:vMerge w:val="restart"/>
            <w:shd w:val="clear" w:color="auto" w:fill="auto"/>
          </w:tcPr>
          <w:p w:rsidR="00510F29" w:rsidRPr="00274BAA" w:rsidRDefault="00510F29" w:rsidP="00F821EC">
            <w:pPr>
              <w:ind w:right="-180"/>
              <w:rPr>
                <w:rFonts w:ascii="Calibri" w:eastAsia="Calibri" w:hAnsi="Calibri"/>
                <w:snapToGrid/>
                <w:sz w:val="20"/>
              </w:rPr>
            </w:pPr>
            <w:r w:rsidRPr="00274BAA">
              <w:rPr>
                <w:rFonts w:ascii="Calibri" w:eastAsia="Calibri" w:hAnsi="Calibri"/>
                <w:snapToGrid/>
                <w:sz w:val="20"/>
              </w:rPr>
              <w:t>I.   Is this protocol a continuation of or similar to a project/ SOP / activity previously</w:t>
            </w:r>
          </w:p>
          <w:p w:rsidR="00510F29" w:rsidRPr="00274BAA" w:rsidRDefault="00510F29" w:rsidP="00F821EC">
            <w:pPr>
              <w:ind w:right="-180"/>
              <w:rPr>
                <w:rFonts w:ascii="Calibri" w:eastAsia="Calibri" w:hAnsi="Calibri"/>
                <w:snapToGrid/>
                <w:sz w:val="20"/>
              </w:rPr>
            </w:pPr>
            <w:r w:rsidRPr="00274BAA">
              <w:rPr>
                <w:rFonts w:ascii="Calibri" w:eastAsia="Calibri" w:hAnsi="Calibri"/>
                <w:snapToGrid/>
                <w:sz w:val="20"/>
              </w:rPr>
              <w:t xml:space="preserve">     approved by the IACUC?</w:t>
            </w:r>
            <w:r w:rsidRPr="00274BAA">
              <w:rPr>
                <w:rFonts w:ascii="Calibri" w:eastAsia="Calibri" w:hAnsi="Calibri"/>
                <w:snapToGrid/>
                <w:sz w:val="20"/>
              </w:rPr>
              <w:tab/>
            </w:r>
          </w:p>
        </w:tc>
        <w:tc>
          <w:tcPr>
            <w:tcW w:w="360" w:type="dxa"/>
            <w:tcBorders>
              <w:left w:val="nil"/>
              <w:bottom w:val="single" w:sz="12" w:space="0" w:color="auto"/>
            </w:tcBorders>
            <w:shd w:val="clear" w:color="auto" w:fill="auto"/>
            <w:vAlign w:val="center"/>
          </w:tcPr>
          <w:p w:rsidR="00510F29" w:rsidRPr="00274BAA" w:rsidRDefault="00510F29" w:rsidP="00F821EC">
            <w:pPr>
              <w:ind w:right="-180"/>
              <w:jc w:val="center"/>
              <w:rPr>
                <w:rFonts w:ascii="Calibri" w:eastAsia="Calibri" w:hAnsi="Calibri"/>
                <w:snapToGrid/>
                <w:sz w:val="20"/>
              </w:rPr>
            </w:pPr>
          </w:p>
        </w:tc>
        <w:tc>
          <w:tcPr>
            <w:tcW w:w="540" w:type="dxa"/>
            <w:vMerge w:val="restart"/>
            <w:tcBorders>
              <w:left w:val="nil"/>
            </w:tcBorders>
            <w:shd w:val="clear" w:color="auto" w:fill="auto"/>
            <w:vAlign w:val="center"/>
          </w:tcPr>
          <w:p w:rsidR="00510F29" w:rsidRPr="00274BAA" w:rsidRDefault="00510F29" w:rsidP="00FF06DC">
            <w:pPr>
              <w:ind w:right="-180"/>
              <w:rPr>
                <w:rFonts w:ascii="Calibri" w:eastAsia="Calibri" w:hAnsi="Calibri"/>
                <w:snapToGrid/>
                <w:sz w:val="20"/>
              </w:rPr>
            </w:pPr>
            <w:r w:rsidRPr="00274BAA">
              <w:rPr>
                <w:rFonts w:ascii="Calibri" w:eastAsia="Calibri" w:hAnsi="Calibri"/>
                <w:snapToGrid/>
                <w:sz w:val="20"/>
              </w:rPr>
              <w:t>Yes</w:t>
            </w:r>
          </w:p>
        </w:tc>
        <w:tc>
          <w:tcPr>
            <w:tcW w:w="360" w:type="dxa"/>
            <w:tcBorders>
              <w:left w:val="nil"/>
              <w:bottom w:val="single" w:sz="12" w:space="0" w:color="auto"/>
            </w:tcBorders>
            <w:shd w:val="clear" w:color="auto" w:fill="auto"/>
            <w:vAlign w:val="center"/>
          </w:tcPr>
          <w:p w:rsidR="00510F29" w:rsidRPr="00274BAA" w:rsidRDefault="00510F29" w:rsidP="00F821EC">
            <w:pPr>
              <w:ind w:right="-180"/>
              <w:jc w:val="center"/>
              <w:rPr>
                <w:rFonts w:ascii="Calibri" w:eastAsia="Calibri" w:hAnsi="Calibri"/>
                <w:snapToGrid/>
                <w:sz w:val="20"/>
              </w:rPr>
            </w:pPr>
          </w:p>
        </w:tc>
        <w:tc>
          <w:tcPr>
            <w:tcW w:w="450" w:type="dxa"/>
            <w:vMerge w:val="restart"/>
            <w:tcBorders>
              <w:left w:val="nil"/>
            </w:tcBorders>
            <w:shd w:val="clear" w:color="auto" w:fill="auto"/>
            <w:vAlign w:val="center"/>
          </w:tcPr>
          <w:p w:rsidR="00510F29" w:rsidRPr="00274BAA" w:rsidRDefault="00510F29" w:rsidP="00F821EC">
            <w:pPr>
              <w:ind w:right="-180"/>
              <w:rPr>
                <w:rFonts w:ascii="Calibri" w:eastAsia="Calibri" w:hAnsi="Calibri"/>
                <w:snapToGrid/>
                <w:sz w:val="20"/>
              </w:rPr>
            </w:pPr>
            <w:r w:rsidRPr="00274BAA">
              <w:rPr>
                <w:rFonts w:ascii="Calibri" w:eastAsia="Calibri" w:hAnsi="Calibri"/>
                <w:snapToGrid/>
                <w:sz w:val="20"/>
              </w:rPr>
              <w:t>No</w:t>
            </w:r>
          </w:p>
        </w:tc>
      </w:tr>
      <w:tr w:rsidR="00510F29" w:rsidRPr="00274BAA" w:rsidTr="00FF06DC">
        <w:trPr>
          <w:trHeight w:hRule="exact" w:val="309"/>
        </w:trPr>
        <w:tc>
          <w:tcPr>
            <w:tcW w:w="8730" w:type="dxa"/>
            <w:gridSpan w:val="3"/>
            <w:vMerge/>
            <w:tcBorders>
              <w:right w:val="single" w:sz="12" w:space="0" w:color="auto"/>
            </w:tcBorders>
            <w:shd w:val="clear" w:color="auto" w:fill="auto"/>
          </w:tcPr>
          <w:p w:rsidR="00510F29" w:rsidRPr="00274BAA" w:rsidRDefault="00510F29" w:rsidP="00F821EC">
            <w:pPr>
              <w:ind w:right="-180"/>
              <w:rPr>
                <w:rFonts w:ascii="Calibri" w:eastAsia="Calibri" w:hAnsi="Calibri"/>
                <w:snapToGrid/>
                <w:sz w:val="20"/>
              </w:rPr>
            </w:pPr>
          </w:p>
        </w:tc>
        <w:tc>
          <w:tcPr>
            <w:tcW w:w="360" w:type="dxa"/>
            <w:tcBorders>
              <w:top w:val="single" w:sz="12" w:space="0" w:color="auto"/>
              <w:left w:val="single" w:sz="12" w:space="0" w:color="auto"/>
              <w:bottom w:val="single" w:sz="12" w:space="0" w:color="auto"/>
              <w:right w:val="single" w:sz="12" w:space="0" w:color="auto"/>
            </w:tcBorders>
            <w:shd w:val="clear" w:color="auto" w:fill="auto"/>
            <w:vAlign w:val="center"/>
          </w:tcPr>
          <w:p w:rsidR="00510F29" w:rsidRPr="00274BAA" w:rsidRDefault="00510F29" w:rsidP="00510F29">
            <w:pPr>
              <w:ind w:right="-180"/>
              <w:rPr>
                <w:rFonts w:ascii="Tahoma" w:eastAsia="Calibri" w:hAnsi="Tahoma" w:cs="Tahoma"/>
                <w:b/>
                <w:snapToGrid/>
                <w:sz w:val="20"/>
              </w:rPr>
            </w:pPr>
          </w:p>
        </w:tc>
        <w:tc>
          <w:tcPr>
            <w:tcW w:w="540" w:type="dxa"/>
            <w:vMerge/>
            <w:tcBorders>
              <w:left w:val="single" w:sz="12" w:space="0" w:color="auto"/>
              <w:right w:val="single" w:sz="12" w:space="0" w:color="auto"/>
            </w:tcBorders>
            <w:shd w:val="clear" w:color="auto" w:fill="auto"/>
            <w:vAlign w:val="center"/>
          </w:tcPr>
          <w:p w:rsidR="00510F29" w:rsidRPr="00274BAA" w:rsidRDefault="00510F29" w:rsidP="00F821EC">
            <w:pPr>
              <w:ind w:right="-180"/>
              <w:rPr>
                <w:rFonts w:ascii="Calibri" w:eastAsia="Calibri" w:hAnsi="Calibri"/>
                <w:snapToGrid/>
                <w:sz w:val="20"/>
              </w:rPr>
            </w:pPr>
          </w:p>
        </w:tc>
        <w:tc>
          <w:tcPr>
            <w:tcW w:w="360" w:type="dxa"/>
            <w:tcBorders>
              <w:top w:val="single" w:sz="12" w:space="0" w:color="auto"/>
              <w:left w:val="single" w:sz="12" w:space="0" w:color="auto"/>
              <w:bottom w:val="single" w:sz="12" w:space="0" w:color="auto"/>
              <w:right w:val="single" w:sz="12" w:space="0" w:color="auto"/>
            </w:tcBorders>
            <w:shd w:val="clear" w:color="auto" w:fill="auto"/>
            <w:vAlign w:val="center"/>
          </w:tcPr>
          <w:p w:rsidR="00510F29" w:rsidRPr="00274BAA" w:rsidRDefault="00510F29" w:rsidP="00510F29">
            <w:pPr>
              <w:ind w:right="-180"/>
              <w:rPr>
                <w:rFonts w:ascii="Tahoma" w:eastAsia="Calibri" w:hAnsi="Tahoma" w:cs="Tahoma"/>
                <w:b/>
                <w:snapToGrid/>
                <w:sz w:val="20"/>
              </w:rPr>
            </w:pPr>
          </w:p>
        </w:tc>
        <w:tc>
          <w:tcPr>
            <w:tcW w:w="450" w:type="dxa"/>
            <w:vMerge/>
            <w:tcBorders>
              <w:left w:val="single" w:sz="12" w:space="0" w:color="auto"/>
            </w:tcBorders>
            <w:shd w:val="clear" w:color="auto" w:fill="auto"/>
            <w:vAlign w:val="center"/>
          </w:tcPr>
          <w:p w:rsidR="00510F29" w:rsidRPr="00274BAA" w:rsidRDefault="00510F29" w:rsidP="00F821EC">
            <w:pPr>
              <w:ind w:right="-180"/>
              <w:rPr>
                <w:rFonts w:ascii="Calibri" w:eastAsia="Calibri" w:hAnsi="Calibri"/>
                <w:snapToGrid/>
                <w:sz w:val="20"/>
              </w:rPr>
            </w:pPr>
          </w:p>
        </w:tc>
      </w:tr>
      <w:tr w:rsidR="00510F29" w:rsidRPr="00274BAA" w:rsidTr="00FF06DC">
        <w:trPr>
          <w:trHeight w:hRule="exact" w:val="209"/>
        </w:trPr>
        <w:tc>
          <w:tcPr>
            <w:tcW w:w="8730" w:type="dxa"/>
            <w:gridSpan w:val="3"/>
            <w:vMerge/>
            <w:shd w:val="clear" w:color="auto" w:fill="auto"/>
          </w:tcPr>
          <w:p w:rsidR="00510F29" w:rsidRPr="00274BAA" w:rsidRDefault="00510F29" w:rsidP="00F821EC">
            <w:pPr>
              <w:ind w:right="-180"/>
              <w:rPr>
                <w:rFonts w:ascii="Calibri" w:eastAsia="Calibri" w:hAnsi="Calibri"/>
                <w:snapToGrid/>
                <w:sz w:val="20"/>
              </w:rPr>
            </w:pPr>
          </w:p>
        </w:tc>
        <w:tc>
          <w:tcPr>
            <w:tcW w:w="360" w:type="dxa"/>
            <w:tcBorders>
              <w:top w:val="single" w:sz="12" w:space="0" w:color="auto"/>
              <w:left w:val="nil"/>
            </w:tcBorders>
            <w:shd w:val="clear" w:color="auto" w:fill="auto"/>
            <w:vAlign w:val="center"/>
          </w:tcPr>
          <w:p w:rsidR="00510F29" w:rsidRPr="00274BAA" w:rsidRDefault="00510F29" w:rsidP="00F821EC">
            <w:pPr>
              <w:ind w:right="-180"/>
              <w:jc w:val="center"/>
              <w:rPr>
                <w:rFonts w:ascii="Calibri" w:eastAsia="Calibri" w:hAnsi="Calibri"/>
                <w:snapToGrid/>
                <w:sz w:val="20"/>
              </w:rPr>
            </w:pPr>
          </w:p>
        </w:tc>
        <w:tc>
          <w:tcPr>
            <w:tcW w:w="540" w:type="dxa"/>
            <w:vMerge/>
            <w:tcBorders>
              <w:left w:val="nil"/>
            </w:tcBorders>
            <w:shd w:val="clear" w:color="auto" w:fill="auto"/>
            <w:vAlign w:val="center"/>
          </w:tcPr>
          <w:p w:rsidR="00510F29" w:rsidRPr="00274BAA" w:rsidRDefault="00510F29" w:rsidP="00F821EC">
            <w:pPr>
              <w:ind w:right="-180"/>
              <w:rPr>
                <w:rFonts w:ascii="Calibri" w:eastAsia="Calibri" w:hAnsi="Calibri"/>
                <w:snapToGrid/>
                <w:sz w:val="20"/>
              </w:rPr>
            </w:pPr>
          </w:p>
        </w:tc>
        <w:tc>
          <w:tcPr>
            <w:tcW w:w="360" w:type="dxa"/>
            <w:tcBorders>
              <w:top w:val="single" w:sz="12" w:space="0" w:color="auto"/>
              <w:left w:val="nil"/>
            </w:tcBorders>
            <w:shd w:val="clear" w:color="auto" w:fill="auto"/>
            <w:vAlign w:val="center"/>
          </w:tcPr>
          <w:p w:rsidR="00510F29" w:rsidRPr="00274BAA" w:rsidRDefault="00510F29" w:rsidP="00F821EC">
            <w:pPr>
              <w:ind w:right="-180"/>
              <w:jc w:val="center"/>
              <w:rPr>
                <w:rFonts w:ascii="Calibri" w:eastAsia="Calibri" w:hAnsi="Calibri"/>
                <w:snapToGrid/>
                <w:sz w:val="20"/>
              </w:rPr>
            </w:pPr>
          </w:p>
        </w:tc>
        <w:tc>
          <w:tcPr>
            <w:tcW w:w="450" w:type="dxa"/>
            <w:vMerge/>
            <w:tcBorders>
              <w:left w:val="nil"/>
            </w:tcBorders>
            <w:shd w:val="clear" w:color="auto" w:fill="auto"/>
            <w:vAlign w:val="center"/>
          </w:tcPr>
          <w:p w:rsidR="00510F29" w:rsidRPr="00274BAA" w:rsidRDefault="00510F29" w:rsidP="00F821EC">
            <w:pPr>
              <w:ind w:right="-180"/>
              <w:rPr>
                <w:rFonts w:ascii="Calibri" w:eastAsia="Calibri" w:hAnsi="Calibri"/>
                <w:snapToGrid/>
                <w:sz w:val="20"/>
              </w:rPr>
            </w:pPr>
          </w:p>
        </w:tc>
      </w:tr>
      <w:tr w:rsidR="00FF06DC" w:rsidRPr="00274BAA" w:rsidTr="00FF06DC">
        <w:trPr>
          <w:trHeight w:hRule="exact" w:val="369"/>
        </w:trPr>
        <w:tc>
          <w:tcPr>
            <w:tcW w:w="4019" w:type="dxa"/>
            <w:shd w:val="clear" w:color="auto" w:fill="auto"/>
            <w:vAlign w:val="center"/>
          </w:tcPr>
          <w:p w:rsidR="00FF06DC" w:rsidRPr="00274BAA" w:rsidRDefault="00FF06DC" w:rsidP="00061951">
            <w:pPr>
              <w:ind w:right="-180"/>
              <w:rPr>
                <w:rFonts w:ascii="Calibri" w:eastAsia="Calibri" w:hAnsi="Calibri"/>
                <w:snapToGrid/>
                <w:sz w:val="20"/>
              </w:rPr>
            </w:pPr>
            <w:r w:rsidRPr="00274BAA">
              <w:rPr>
                <w:rFonts w:ascii="Calibri" w:eastAsia="Calibri" w:hAnsi="Calibri"/>
                <w:snapToGrid/>
                <w:sz w:val="20"/>
              </w:rPr>
              <w:t xml:space="preserve">    If yes, include PRN of previous protocol.</w:t>
            </w:r>
          </w:p>
        </w:tc>
        <w:tc>
          <w:tcPr>
            <w:tcW w:w="720" w:type="dxa"/>
            <w:shd w:val="clear" w:color="auto" w:fill="auto"/>
            <w:vAlign w:val="center"/>
          </w:tcPr>
          <w:p w:rsidR="00FF06DC" w:rsidRPr="00274BAA" w:rsidRDefault="00FF06DC" w:rsidP="0029698D">
            <w:pPr>
              <w:ind w:right="-180"/>
              <w:rPr>
                <w:rFonts w:ascii="Calibri" w:eastAsia="Calibri" w:hAnsi="Calibri"/>
                <w:snapToGrid/>
                <w:sz w:val="20"/>
              </w:rPr>
            </w:pPr>
            <w:r w:rsidRPr="00274BAA">
              <w:rPr>
                <w:rFonts w:ascii="Calibri" w:eastAsia="Calibri" w:hAnsi="Calibri"/>
                <w:snapToGrid/>
                <w:sz w:val="20"/>
              </w:rPr>
              <w:t>PRNs:</w:t>
            </w:r>
          </w:p>
        </w:tc>
        <w:tc>
          <w:tcPr>
            <w:tcW w:w="5701" w:type="dxa"/>
            <w:gridSpan w:val="5"/>
            <w:tcBorders>
              <w:bottom w:val="single" w:sz="4" w:space="0" w:color="auto"/>
            </w:tcBorders>
            <w:shd w:val="clear" w:color="auto" w:fill="auto"/>
            <w:vAlign w:val="center"/>
          </w:tcPr>
          <w:p w:rsidR="00FF06DC" w:rsidRPr="005A7018" w:rsidRDefault="00FF06DC" w:rsidP="00FF06DC">
            <w:pPr>
              <w:ind w:left="654" w:right="-180"/>
              <w:rPr>
                <w:rFonts w:ascii="Calibri" w:eastAsia="Calibri" w:hAnsi="Calibri"/>
                <w:b/>
                <w:snapToGrid/>
                <w:sz w:val="20"/>
              </w:rPr>
            </w:pPr>
          </w:p>
        </w:tc>
      </w:tr>
    </w:tbl>
    <w:p w:rsidR="00FF06DC" w:rsidRPr="00274BAA" w:rsidRDefault="00FF06DC" w:rsidP="00683F16">
      <w:pPr>
        <w:ind w:right="-180"/>
        <w:rPr>
          <w:rFonts w:ascii="Calibri" w:eastAsia="Calibri" w:hAnsi="Calibri"/>
          <w:snapToGrid/>
          <w:sz w:val="20"/>
        </w:rPr>
      </w:pPr>
    </w:p>
    <w:p w:rsidR="00683F16" w:rsidRPr="00274BAA" w:rsidRDefault="00E5424B" w:rsidP="00683F16">
      <w:pPr>
        <w:ind w:right="-180"/>
        <w:rPr>
          <w:rFonts w:ascii="Calibri" w:eastAsia="Calibri" w:hAnsi="Calibri"/>
          <w:snapToGrid/>
          <w:sz w:val="20"/>
        </w:rPr>
      </w:pPr>
      <w:r w:rsidRPr="00274BAA">
        <w:rPr>
          <w:rFonts w:ascii="Calibri" w:eastAsia="Calibri" w:hAnsi="Calibri"/>
          <w:snapToGrid/>
          <w:sz w:val="20"/>
        </w:rPr>
        <w:t>I</w:t>
      </w:r>
      <w:r w:rsidR="00683F16" w:rsidRPr="00274BAA">
        <w:rPr>
          <w:rFonts w:ascii="Calibri" w:eastAsia="Calibri" w:hAnsi="Calibri"/>
          <w:snapToGrid/>
          <w:sz w:val="20"/>
        </w:rPr>
        <w:t xml:space="preserve">I. List all individuals (PI, co-PI, Lead Graduate Student, and Other Individuals listed in Question #4B) who </w:t>
      </w:r>
    </w:p>
    <w:p w:rsidR="00683F16" w:rsidRPr="00274BAA" w:rsidRDefault="00683F16" w:rsidP="00683F16">
      <w:pPr>
        <w:ind w:left="-90" w:right="-180"/>
        <w:rPr>
          <w:rFonts w:ascii="Calibri" w:eastAsia="Calibri" w:hAnsi="Calibri"/>
          <w:snapToGrid/>
          <w:sz w:val="20"/>
        </w:rPr>
      </w:pPr>
      <w:r w:rsidRPr="00274BAA">
        <w:rPr>
          <w:rFonts w:ascii="Calibri" w:eastAsia="Calibri" w:hAnsi="Calibri"/>
          <w:snapToGrid/>
          <w:sz w:val="20"/>
        </w:rPr>
        <w:t xml:space="preserve">      will conduct procedures involving animals on this protocol. </w:t>
      </w:r>
    </w:p>
    <w:tbl>
      <w:tblPr>
        <w:tblW w:w="105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4"/>
        <w:gridCol w:w="552"/>
        <w:gridCol w:w="600"/>
        <w:gridCol w:w="3858"/>
        <w:gridCol w:w="552"/>
        <w:gridCol w:w="600"/>
      </w:tblGrid>
      <w:tr w:rsidR="009E5715" w:rsidRPr="00735E81" w:rsidTr="00274BAA">
        <w:trPr>
          <w:trHeight w:hRule="exact" w:val="325"/>
        </w:trPr>
        <w:tc>
          <w:tcPr>
            <w:tcW w:w="4459" w:type="dxa"/>
            <w:tcBorders>
              <w:bottom w:val="single" w:sz="4" w:space="0" w:color="auto"/>
            </w:tcBorders>
            <w:shd w:val="clear" w:color="auto" w:fill="D9D9D9"/>
          </w:tcPr>
          <w:p w:rsidR="00683F16" w:rsidRPr="00735E81" w:rsidRDefault="00683F16" w:rsidP="00F821EC">
            <w:pPr>
              <w:ind w:right="-270"/>
              <w:rPr>
                <w:rFonts w:ascii="Calibri" w:eastAsia="Calibri" w:hAnsi="Calibri" w:cs="Calibri"/>
                <w:snapToGrid/>
                <w:sz w:val="22"/>
                <w:szCs w:val="22"/>
              </w:rPr>
            </w:pPr>
            <w:r w:rsidRPr="00735E81">
              <w:rPr>
                <w:rFonts w:ascii="Calibri" w:eastAsia="Calibri" w:hAnsi="Calibri" w:cs="Calibri"/>
                <w:snapToGrid/>
                <w:sz w:val="22"/>
                <w:szCs w:val="22"/>
              </w:rPr>
              <w:t>Project Personnel</w:t>
            </w:r>
          </w:p>
        </w:tc>
        <w:tc>
          <w:tcPr>
            <w:tcW w:w="546" w:type="dxa"/>
            <w:tcBorders>
              <w:bottom w:val="single" w:sz="4" w:space="0" w:color="auto"/>
            </w:tcBorders>
            <w:shd w:val="clear" w:color="auto" w:fill="D9D9D9"/>
          </w:tcPr>
          <w:p w:rsidR="00683F16" w:rsidRPr="00735E81" w:rsidRDefault="000D7D4A" w:rsidP="00F821EC">
            <w:pPr>
              <w:ind w:right="-270"/>
              <w:rPr>
                <w:rFonts w:ascii="Calibri" w:eastAsia="Calibri" w:hAnsi="Calibri" w:cs="Calibri"/>
                <w:snapToGrid/>
                <w:sz w:val="22"/>
                <w:szCs w:val="22"/>
              </w:rPr>
            </w:pPr>
            <w:r>
              <w:rPr>
                <w:rFonts w:ascii="Calibri" w:eastAsia="Calibri" w:hAnsi="Calibri" w:cs="Calibri"/>
                <w:snapToGrid/>
                <w:sz w:val="22"/>
                <w:szCs w:val="22"/>
              </w:rPr>
              <w:t>CITI</w:t>
            </w:r>
          </w:p>
        </w:tc>
        <w:tc>
          <w:tcPr>
            <w:tcW w:w="546" w:type="dxa"/>
            <w:tcBorders>
              <w:bottom w:val="single" w:sz="4" w:space="0" w:color="auto"/>
            </w:tcBorders>
            <w:shd w:val="clear" w:color="auto" w:fill="D9D9D9"/>
          </w:tcPr>
          <w:p w:rsidR="00683F16" w:rsidRPr="00735E81" w:rsidRDefault="00683F16" w:rsidP="00F821EC">
            <w:pPr>
              <w:ind w:right="-270"/>
              <w:rPr>
                <w:rFonts w:ascii="Calibri" w:eastAsia="Calibri" w:hAnsi="Calibri" w:cs="Calibri"/>
                <w:snapToGrid/>
                <w:sz w:val="22"/>
                <w:szCs w:val="22"/>
              </w:rPr>
            </w:pPr>
            <w:r w:rsidRPr="00735E81">
              <w:rPr>
                <w:rFonts w:ascii="Calibri" w:eastAsia="Calibri" w:hAnsi="Calibri" w:cs="Calibri"/>
                <w:snapToGrid/>
                <w:sz w:val="22"/>
                <w:szCs w:val="22"/>
              </w:rPr>
              <w:t>OHS</w:t>
            </w:r>
          </w:p>
        </w:tc>
        <w:tc>
          <w:tcPr>
            <w:tcW w:w="3913" w:type="dxa"/>
            <w:tcBorders>
              <w:bottom w:val="single" w:sz="4" w:space="0" w:color="auto"/>
            </w:tcBorders>
            <w:shd w:val="clear" w:color="auto" w:fill="D9D9D9"/>
          </w:tcPr>
          <w:p w:rsidR="00683F16" w:rsidRPr="00735E81" w:rsidRDefault="00683F16" w:rsidP="00F821EC">
            <w:pPr>
              <w:ind w:right="-270"/>
              <w:rPr>
                <w:rFonts w:ascii="Calibri" w:eastAsia="Calibri" w:hAnsi="Calibri" w:cs="Calibri"/>
                <w:snapToGrid/>
                <w:sz w:val="22"/>
                <w:szCs w:val="22"/>
              </w:rPr>
            </w:pPr>
            <w:r w:rsidRPr="00735E81">
              <w:rPr>
                <w:rFonts w:ascii="Calibri" w:eastAsia="Calibri" w:hAnsi="Calibri" w:cs="Calibri"/>
                <w:snapToGrid/>
                <w:sz w:val="22"/>
                <w:szCs w:val="22"/>
              </w:rPr>
              <w:t>Project Personnel</w:t>
            </w:r>
          </w:p>
        </w:tc>
        <w:tc>
          <w:tcPr>
            <w:tcW w:w="546" w:type="dxa"/>
            <w:tcBorders>
              <w:bottom w:val="single" w:sz="4" w:space="0" w:color="auto"/>
            </w:tcBorders>
            <w:shd w:val="clear" w:color="auto" w:fill="D9D9D9"/>
          </w:tcPr>
          <w:p w:rsidR="00683F16" w:rsidRPr="00735E81" w:rsidRDefault="000D7D4A" w:rsidP="00F821EC">
            <w:pPr>
              <w:ind w:right="-270"/>
              <w:rPr>
                <w:rFonts w:ascii="Calibri" w:eastAsia="Calibri" w:hAnsi="Calibri" w:cs="Calibri"/>
                <w:snapToGrid/>
                <w:sz w:val="22"/>
                <w:szCs w:val="22"/>
              </w:rPr>
            </w:pPr>
            <w:r>
              <w:rPr>
                <w:rFonts w:ascii="Calibri" w:eastAsia="Calibri" w:hAnsi="Calibri" w:cs="Calibri"/>
                <w:snapToGrid/>
                <w:sz w:val="22"/>
                <w:szCs w:val="22"/>
              </w:rPr>
              <w:t>CITI</w:t>
            </w:r>
          </w:p>
        </w:tc>
        <w:tc>
          <w:tcPr>
            <w:tcW w:w="546" w:type="dxa"/>
            <w:tcBorders>
              <w:bottom w:val="single" w:sz="4" w:space="0" w:color="auto"/>
            </w:tcBorders>
            <w:shd w:val="clear" w:color="auto" w:fill="D9D9D9"/>
          </w:tcPr>
          <w:p w:rsidR="00683F16" w:rsidRPr="00735E81" w:rsidRDefault="00683F16" w:rsidP="00F821EC">
            <w:pPr>
              <w:ind w:right="-270"/>
              <w:rPr>
                <w:rFonts w:ascii="Calibri" w:eastAsia="Calibri" w:hAnsi="Calibri" w:cs="Calibri"/>
                <w:snapToGrid/>
                <w:sz w:val="22"/>
                <w:szCs w:val="22"/>
              </w:rPr>
            </w:pPr>
            <w:r w:rsidRPr="00735E81">
              <w:rPr>
                <w:rFonts w:ascii="Calibri" w:eastAsia="Calibri" w:hAnsi="Calibri" w:cs="Calibri"/>
                <w:snapToGrid/>
                <w:sz w:val="22"/>
                <w:szCs w:val="22"/>
              </w:rPr>
              <w:t>OHS</w:t>
            </w:r>
          </w:p>
        </w:tc>
      </w:tr>
      <w:tr w:rsidR="009E5715" w:rsidRPr="00735E81" w:rsidTr="00274BAA">
        <w:trPr>
          <w:trHeight w:hRule="exact" w:val="325"/>
        </w:trPr>
        <w:tc>
          <w:tcPr>
            <w:tcW w:w="4459" w:type="dxa"/>
            <w:tcBorders>
              <w:top w:val="single" w:sz="4" w:space="0" w:color="auto"/>
              <w:left w:val="single" w:sz="4" w:space="0" w:color="auto"/>
              <w:bottom w:val="single" w:sz="4" w:space="0" w:color="auto"/>
              <w:right w:val="single" w:sz="4" w:space="0" w:color="auto"/>
            </w:tcBorders>
          </w:tcPr>
          <w:p w:rsidR="00683F16" w:rsidRPr="00274BAA" w:rsidRDefault="00683F16" w:rsidP="00F821EC">
            <w:pPr>
              <w:ind w:right="-270"/>
              <w:rPr>
                <w:rFonts w:ascii="Calibri" w:eastAsia="Calibri" w:hAnsi="Calibri" w:cs="Calibri"/>
                <w:snapToGrid/>
                <w:sz w:val="20"/>
              </w:rPr>
            </w:pPr>
          </w:p>
        </w:tc>
        <w:tc>
          <w:tcPr>
            <w:tcW w:w="546" w:type="dxa"/>
            <w:tcBorders>
              <w:top w:val="single" w:sz="4" w:space="0" w:color="auto"/>
              <w:left w:val="single" w:sz="4" w:space="0" w:color="auto"/>
              <w:bottom w:val="single" w:sz="4" w:space="0" w:color="auto"/>
              <w:right w:val="single" w:sz="4" w:space="0" w:color="auto"/>
            </w:tcBorders>
          </w:tcPr>
          <w:p w:rsidR="00683F16" w:rsidRPr="00274BAA" w:rsidRDefault="00683F16" w:rsidP="00F821EC">
            <w:pPr>
              <w:ind w:right="-270"/>
              <w:rPr>
                <w:rFonts w:ascii="Tahoma" w:eastAsia="Calibri" w:hAnsi="Tahoma" w:cs="Tahoma"/>
                <w:b/>
                <w:snapToGrid/>
                <w:sz w:val="20"/>
              </w:rPr>
            </w:pPr>
          </w:p>
        </w:tc>
        <w:tc>
          <w:tcPr>
            <w:tcW w:w="546" w:type="dxa"/>
            <w:tcBorders>
              <w:top w:val="single" w:sz="4" w:space="0" w:color="auto"/>
              <w:left w:val="single" w:sz="4" w:space="0" w:color="auto"/>
              <w:bottom w:val="single" w:sz="4" w:space="0" w:color="auto"/>
              <w:right w:val="single" w:sz="4" w:space="0" w:color="auto"/>
            </w:tcBorders>
          </w:tcPr>
          <w:p w:rsidR="00683F16" w:rsidRPr="00274BAA" w:rsidRDefault="00683F16" w:rsidP="00F821EC">
            <w:pPr>
              <w:ind w:right="-270"/>
              <w:rPr>
                <w:rFonts w:ascii="Tahoma" w:eastAsia="Calibri" w:hAnsi="Tahoma" w:cs="Tahoma"/>
                <w:b/>
                <w:snapToGrid/>
                <w:sz w:val="20"/>
              </w:rPr>
            </w:pPr>
          </w:p>
        </w:tc>
        <w:tc>
          <w:tcPr>
            <w:tcW w:w="3913" w:type="dxa"/>
            <w:tcBorders>
              <w:top w:val="single" w:sz="4" w:space="0" w:color="auto"/>
              <w:left w:val="single" w:sz="4" w:space="0" w:color="auto"/>
              <w:bottom w:val="single" w:sz="4" w:space="0" w:color="auto"/>
              <w:right w:val="single" w:sz="4" w:space="0" w:color="auto"/>
            </w:tcBorders>
          </w:tcPr>
          <w:p w:rsidR="00683F16" w:rsidRPr="00274BAA" w:rsidRDefault="00683F16" w:rsidP="00F821EC">
            <w:pPr>
              <w:ind w:right="-270"/>
              <w:rPr>
                <w:rFonts w:ascii="Calibri" w:eastAsia="Calibri" w:hAnsi="Calibri" w:cs="Calibri"/>
                <w:snapToGrid/>
                <w:sz w:val="20"/>
              </w:rPr>
            </w:pPr>
          </w:p>
        </w:tc>
        <w:tc>
          <w:tcPr>
            <w:tcW w:w="546" w:type="dxa"/>
            <w:tcBorders>
              <w:top w:val="single" w:sz="4" w:space="0" w:color="auto"/>
              <w:left w:val="single" w:sz="4" w:space="0" w:color="auto"/>
              <w:bottom w:val="single" w:sz="4" w:space="0" w:color="auto"/>
              <w:right w:val="single" w:sz="4" w:space="0" w:color="auto"/>
            </w:tcBorders>
          </w:tcPr>
          <w:p w:rsidR="00683F16" w:rsidRPr="00274BAA" w:rsidRDefault="00683F16" w:rsidP="00F821EC">
            <w:pPr>
              <w:ind w:right="-270"/>
              <w:rPr>
                <w:rFonts w:ascii="Tahoma" w:eastAsia="Calibri" w:hAnsi="Tahoma" w:cs="Tahoma"/>
                <w:b/>
                <w:snapToGrid/>
                <w:sz w:val="20"/>
              </w:rPr>
            </w:pPr>
          </w:p>
        </w:tc>
        <w:tc>
          <w:tcPr>
            <w:tcW w:w="546" w:type="dxa"/>
            <w:tcBorders>
              <w:top w:val="single" w:sz="4" w:space="0" w:color="auto"/>
              <w:left w:val="single" w:sz="4" w:space="0" w:color="auto"/>
              <w:bottom w:val="single" w:sz="4" w:space="0" w:color="auto"/>
              <w:right w:val="single" w:sz="4" w:space="0" w:color="auto"/>
            </w:tcBorders>
          </w:tcPr>
          <w:p w:rsidR="00683F16" w:rsidRPr="00274BAA" w:rsidRDefault="00683F16" w:rsidP="00F821EC">
            <w:pPr>
              <w:ind w:right="-270"/>
              <w:rPr>
                <w:rFonts w:ascii="Tahoma" w:eastAsia="Calibri" w:hAnsi="Tahoma" w:cs="Tahoma"/>
                <w:b/>
                <w:snapToGrid/>
                <w:sz w:val="20"/>
              </w:rPr>
            </w:pPr>
          </w:p>
        </w:tc>
      </w:tr>
      <w:tr w:rsidR="009E5715" w:rsidRPr="00735E81" w:rsidTr="00274BAA">
        <w:trPr>
          <w:trHeight w:hRule="exact" w:val="325"/>
        </w:trPr>
        <w:tc>
          <w:tcPr>
            <w:tcW w:w="4459" w:type="dxa"/>
            <w:tcBorders>
              <w:top w:val="single" w:sz="4" w:space="0" w:color="auto"/>
              <w:left w:val="single" w:sz="4" w:space="0" w:color="auto"/>
              <w:bottom w:val="single" w:sz="4" w:space="0" w:color="auto"/>
              <w:right w:val="single" w:sz="4" w:space="0" w:color="auto"/>
            </w:tcBorders>
          </w:tcPr>
          <w:p w:rsidR="00683F16" w:rsidRPr="00274BAA" w:rsidRDefault="00683F16" w:rsidP="00F821EC">
            <w:pPr>
              <w:ind w:right="-270"/>
              <w:rPr>
                <w:rFonts w:ascii="Calibri" w:eastAsia="Calibri" w:hAnsi="Calibri" w:cs="Calibri"/>
                <w:snapToGrid/>
                <w:sz w:val="20"/>
              </w:rPr>
            </w:pPr>
          </w:p>
        </w:tc>
        <w:tc>
          <w:tcPr>
            <w:tcW w:w="546" w:type="dxa"/>
            <w:tcBorders>
              <w:top w:val="single" w:sz="4" w:space="0" w:color="auto"/>
              <w:left w:val="single" w:sz="4" w:space="0" w:color="auto"/>
              <w:bottom w:val="single" w:sz="4" w:space="0" w:color="auto"/>
              <w:right w:val="single" w:sz="4" w:space="0" w:color="auto"/>
            </w:tcBorders>
          </w:tcPr>
          <w:p w:rsidR="00683F16" w:rsidRPr="00274BAA" w:rsidRDefault="00683F16" w:rsidP="00F821EC">
            <w:pPr>
              <w:ind w:right="-270"/>
              <w:rPr>
                <w:rFonts w:ascii="Tahoma" w:eastAsia="Calibri" w:hAnsi="Tahoma" w:cs="Tahoma"/>
                <w:b/>
                <w:snapToGrid/>
                <w:sz w:val="20"/>
              </w:rPr>
            </w:pPr>
          </w:p>
        </w:tc>
        <w:tc>
          <w:tcPr>
            <w:tcW w:w="546" w:type="dxa"/>
            <w:tcBorders>
              <w:top w:val="single" w:sz="4" w:space="0" w:color="auto"/>
              <w:left w:val="single" w:sz="4" w:space="0" w:color="auto"/>
              <w:bottom w:val="single" w:sz="4" w:space="0" w:color="auto"/>
              <w:right w:val="single" w:sz="4" w:space="0" w:color="auto"/>
            </w:tcBorders>
          </w:tcPr>
          <w:p w:rsidR="00683F16" w:rsidRPr="00274BAA" w:rsidRDefault="00683F16" w:rsidP="00F821EC">
            <w:pPr>
              <w:ind w:right="-270"/>
              <w:rPr>
                <w:rFonts w:ascii="Tahoma" w:eastAsia="Calibri" w:hAnsi="Tahoma" w:cs="Tahoma"/>
                <w:b/>
                <w:snapToGrid/>
                <w:sz w:val="20"/>
              </w:rPr>
            </w:pPr>
          </w:p>
        </w:tc>
        <w:tc>
          <w:tcPr>
            <w:tcW w:w="3913" w:type="dxa"/>
            <w:tcBorders>
              <w:top w:val="single" w:sz="4" w:space="0" w:color="auto"/>
              <w:left w:val="single" w:sz="4" w:space="0" w:color="auto"/>
              <w:bottom w:val="single" w:sz="4" w:space="0" w:color="auto"/>
              <w:right w:val="single" w:sz="4" w:space="0" w:color="auto"/>
            </w:tcBorders>
          </w:tcPr>
          <w:p w:rsidR="00683F16" w:rsidRPr="00274BAA" w:rsidRDefault="00683F16" w:rsidP="00F821EC">
            <w:pPr>
              <w:ind w:right="-270"/>
              <w:rPr>
                <w:rFonts w:ascii="Calibri" w:eastAsia="Calibri" w:hAnsi="Calibri" w:cs="Calibri"/>
                <w:snapToGrid/>
                <w:sz w:val="20"/>
              </w:rPr>
            </w:pPr>
          </w:p>
        </w:tc>
        <w:tc>
          <w:tcPr>
            <w:tcW w:w="546" w:type="dxa"/>
            <w:tcBorders>
              <w:top w:val="single" w:sz="4" w:space="0" w:color="auto"/>
              <w:left w:val="single" w:sz="4" w:space="0" w:color="auto"/>
              <w:bottom w:val="single" w:sz="4" w:space="0" w:color="auto"/>
              <w:right w:val="single" w:sz="4" w:space="0" w:color="auto"/>
            </w:tcBorders>
          </w:tcPr>
          <w:p w:rsidR="00683F16" w:rsidRPr="00274BAA" w:rsidRDefault="00683F16" w:rsidP="00F821EC">
            <w:pPr>
              <w:ind w:right="-270"/>
              <w:rPr>
                <w:rFonts w:ascii="Tahoma" w:eastAsia="Calibri" w:hAnsi="Tahoma" w:cs="Tahoma"/>
                <w:b/>
                <w:snapToGrid/>
                <w:sz w:val="20"/>
              </w:rPr>
            </w:pPr>
          </w:p>
        </w:tc>
        <w:tc>
          <w:tcPr>
            <w:tcW w:w="546" w:type="dxa"/>
            <w:tcBorders>
              <w:top w:val="single" w:sz="4" w:space="0" w:color="auto"/>
              <w:left w:val="single" w:sz="4" w:space="0" w:color="auto"/>
              <w:bottom w:val="single" w:sz="4" w:space="0" w:color="auto"/>
              <w:right w:val="single" w:sz="4" w:space="0" w:color="auto"/>
            </w:tcBorders>
          </w:tcPr>
          <w:p w:rsidR="00683F16" w:rsidRPr="00274BAA" w:rsidRDefault="00683F16" w:rsidP="00F821EC">
            <w:pPr>
              <w:ind w:right="-270"/>
              <w:rPr>
                <w:rFonts w:ascii="Tahoma" w:eastAsia="Calibri" w:hAnsi="Tahoma" w:cs="Tahoma"/>
                <w:b/>
                <w:snapToGrid/>
                <w:sz w:val="20"/>
              </w:rPr>
            </w:pPr>
          </w:p>
        </w:tc>
      </w:tr>
      <w:tr w:rsidR="009E5715" w:rsidRPr="00735E81" w:rsidTr="00274BAA">
        <w:trPr>
          <w:trHeight w:hRule="exact" w:val="325"/>
        </w:trPr>
        <w:tc>
          <w:tcPr>
            <w:tcW w:w="4459" w:type="dxa"/>
            <w:tcBorders>
              <w:top w:val="single" w:sz="4" w:space="0" w:color="auto"/>
              <w:left w:val="single" w:sz="4" w:space="0" w:color="auto"/>
              <w:bottom w:val="single" w:sz="4" w:space="0" w:color="auto"/>
              <w:right w:val="single" w:sz="4" w:space="0" w:color="auto"/>
            </w:tcBorders>
          </w:tcPr>
          <w:p w:rsidR="00683F16" w:rsidRPr="00274BAA" w:rsidRDefault="00683F16" w:rsidP="00F821EC">
            <w:pPr>
              <w:ind w:right="-270"/>
              <w:rPr>
                <w:rFonts w:ascii="Calibri" w:eastAsia="Calibri" w:hAnsi="Calibri" w:cs="Calibri"/>
                <w:snapToGrid/>
                <w:sz w:val="20"/>
              </w:rPr>
            </w:pPr>
          </w:p>
        </w:tc>
        <w:tc>
          <w:tcPr>
            <w:tcW w:w="546" w:type="dxa"/>
            <w:tcBorders>
              <w:top w:val="single" w:sz="4" w:space="0" w:color="auto"/>
              <w:left w:val="single" w:sz="4" w:space="0" w:color="auto"/>
              <w:bottom w:val="single" w:sz="4" w:space="0" w:color="auto"/>
              <w:right w:val="single" w:sz="4" w:space="0" w:color="auto"/>
            </w:tcBorders>
          </w:tcPr>
          <w:p w:rsidR="00683F16" w:rsidRPr="00274BAA" w:rsidRDefault="00683F16" w:rsidP="00F821EC">
            <w:pPr>
              <w:ind w:right="-270"/>
              <w:rPr>
                <w:rFonts w:ascii="Tahoma" w:eastAsia="Calibri" w:hAnsi="Tahoma" w:cs="Tahoma"/>
                <w:b/>
                <w:snapToGrid/>
                <w:sz w:val="20"/>
              </w:rPr>
            </w:pPr>
          </w:p>
        </w:tc>
        <w:tc>
          <w:tcPr>
            <w:tcW w:w="546" w:type="dxa"/>
            <w:tcBorders>
              <w:top w:val="single" w:sz="4" w:space="0" w:color="auto"/>
              <w:left w:val="single" w:sz="4" w:space="0" w:color="auto"/>
              <w:bottom w:val="single" w:sz="4" w:space="0" w:color="auto"/>
              <w:right w:val="single" w:sz="4" w:space="0" w:color="auto"/>
            </w:tcBorders>
          </w:tcPr>
          <w:p w:rsidR="00683F16" w:rsidRPr="00274BAA" w:rsidRDefault="00683F16" w:rsidP="00F821EC">
            <w:pPr>
              <w:ind w:right="-270"/>
              <w:rPr>
                <w:rFonts w:ascii="Tahoma" w:eastAsia="Calibri" w:hAnsi="Tahoma" w:cs="Tahoma"/>
                <w:b/>
                <w:snapToGrid/>
                <w:sz w:val="20"/>
              </w:rPr>
            </w:pPr>
          </w:p>
        </w:tc>
        <w:tc>
          <w:tcPr>
            <w:tcW w:w="3913" w:type="dxa"/>
            <w:tcBorders>
              <w:top w:val="single" w:sz="4" w:space="0" w:color="auto"/>
              <w:left w:val="single" w:sz="4" w:space="0" w:color="auto"/>
              <w:bottom w:val="single" w:sz="4" w:space="0" w:color="auto"/>
              <w:right w:val="single" w:sz="4" w:space="0" w:color="auto"/>
            </w:tcBorders>
          </w:tcPr>
          <w:p w:rsidR="00683F16" w:rsidRPr="00274BAA" w:rsidRDefault="00683F16" w:rsidP="00F821EC">
            <w:pPr>
              <w:ind w:right="-270"/>
              <w:rPr>
                <w:rFonts w:ascii="Calibri" w:eastAsia="Calibri" w:hAnsi="Calibri" w:cs="Calibri"/>
                <w:snapToGrid/>
                <w:sz w:val="20"/>
              </w:rPr>
            </w:pPr>
          </w:p>
        </w:tc>
        <w:tc>
          <w:tcPr>
            <w:tcW w:w="546" w:type="dxa"/>
            <w:tcBorders>
              <w:top w:val="single" w:sz="4" w:space="0" w:color="auto"/>
              <w:left w:val="single" w:sz="4" w:space="0" w:color="auto"/>
              <w:bottom w:val="single" w:sz="4" w:space="0" w:color="auto"/>
              <w:right w:val="single" w:sz="4" w:space="0" w:color="auto"/>
            </w:tcBorders>
          </w:tcPr>
          <w:p w:rsidR="00683F16" w:rsidRPr="00274BAA" w:rsidRDefault="00683F16" w:rsidP="00F821EC">
            <w:pPr>
              <w:ind w:right="-270"/>
              <w:rPr>
                <w:rFonts w:ascii="Tahoma" w:eastAsia="Calibri" w:hAnsi="Tahoma" w:cs="Tahoma"/>
                <w:b/>
                <w:snapToGrid/>
                <w:sz w:val="20"/>
              </w:rPr>
            </w:pPr>
          </w:p>
        </w:tc>
        <w:tc>
          <w:tcPr>
            <w:tcW w:w="546" w:type="dxa"/>
            <w:tcBorders>
              <w:top w:val="single" w:sz="4" w:space="0" w:color="auto"/>
              <w:left w:val="single" w:sz="4" w:space="0" w:color="auto"/>
              <w:bottom w:val="single" w:sz="4" w:space="0" w:color="auto"/>
              <w:right w:val="single" w:sz="4" w:space="0" w:color="auto"/>
            </w:tcBorders>
          </w:tcPr>
          <w:p w:rsidR="00683F16" w:rsidRPr="00274BAA" w:rsidRDefault="00683F16" w:rsidP="00F821EC">
            <w:pPr>
              <w:ind w:right="-270"/>
              <w:rPr>
                <w:rFonts w:ascii="Tahoma" w:eastAsia="Calibri" w:hAnsi="Tahoma" w:cs="Tahoma"/>
                <w:b/>
                <w:snapToGrid/>
                <w:sz w:val="20"/>
              </w:rPr>
            </w:pPr>
          </w:p>
        </w:tc>
      </w:tr>
      <w:tr w:rsidR="009E5715" w:rsidRPr="00735E81" w:rsidTr="00274BAA">
        <w:trPr>
          <w:trHeight w:hRule="exact" w:val="325"/>
        </w:trPr>
        <w:tc>
          <w:tcPr>
            <w:tcW w:w="4459" w:type="dxa"/>
            <w:tcBorders>
              <w:top w:val="single" w:sz="4" w:space="0" w:color="auto"/>
              <w:left w:val="single" w:sz="4" w:space="0" w:color="auto"/>
              <w:bottom w:val="single" w:sz="4" w:space="0" w:color="auto"/>
              <w:right w:val="single" w:sz="4" w:space="0" w:color="auto"/>
            </w:tcBorders>
          </w:tcPr>
          <w:p w:rsidR="00683F16" w:rsidRPr="00274BAA" w:rsidRDefault="00683F16" w:rsidP="00F821EC">
            <w:pPr>
              <w:ind w:right="-270"/>
              <w:rPr>
                <w:rFonts w:ascii="Calibri" w:eastAsia="Calibri" w:hAnsi="Calibri" w:cs="Calibri"/>
                <w:snapToGrid/>
                <w:sz w:val="20"/>
              </w:rPr>
            </w:pPr>
          </w:p>
        </w:tc>
        <w:tc>
          <w:tcPr>
            <w:tcW w:w="546" w:type="dxa"/>
            <w:tcBorders>
              <w:top w:val="single" w:sz="4" w:space="0" w:color="auto"/>
              <w:left w:val="single" w:sz="4" w:space="0" w:color="auto"/>
              <w:bottom w:val="single" w:sz="4" w:space="0" w:color="auto"/>
              <w:right w:val="single" w:sz="4" w:space="0" w:color="auto"/>
            </w:tcBorders>
          </w:tcPr>
          <w:p w:rsidR="00683F16" w:rsidRPr="00274BAA" w:rsidRDefault="00683F16" w:rsidP="00F821EC">
            <w:pPr>
              <w:ind w:right="-270"/>
              <w:rPr>
                <w:rFonts w:ascii="Tahoma" w:eastAsia="Calibri" w:hAnsi="Tahoma" w:cs="Tahoma"/>
                <w:b/>
                <w:snapToGrid/>
                <w:sz w:val="20"/>
              </w:rPr>
            </w:pPr>
          </w:p>
        </w:tc>
        <w:tc>
          <w:tcPr>
            <w:tcW w:w="546" w:type="dxa"/>
            <w:tcBorders>
              <w:top w:val="single" w:sz="4" w:space="0" w:color="auto"/>
              <w:left w:val="single" w:sz="4" w:space="0" w:color="auto"/>
              <w:bottom w:val="single" w:sz="4" w:space="0" w:color="auto"/>
              <w:right w:val="single" w:sz="4" w:space="0" w:color="auto"/>
            </w:tcBorders>
          </w:tcPr>
          <w:p w:rsidR="00683F16" w:rsidRPr="00274BAA" w:rsidRDefault="00683F16" w:rsidP="00F821EC">
            <w:pPr>
              <w:ind w:right="-270"/>
              <w:rPr>
                <w:rFonts w:ascii="Tahoma" w:eastAsia="Calibri" w:hAnsi="Tahoma" w:cs="Tahoma"/>
                <w:b/>
                <w:snapToGrid/>
                <w:sz w:val="20"/>
              </w:rPr>
            </w:pPr>
          </w:p>
        </w:tc>
        <w:tc>
          <w:tcPr>
            <w:tcW w:w="3913" w:type="dxa"/>
            <w:tcBorders>
              <w:top w:val="single" w:sz="4" w:space="0" w:color="auto"/>
              <w:left w:val="single" w:sz="4" w:space="0" w:color="auto"/>
              <w:bottom w:val="single" w:sz="4" w:space="0" w:color="auto"/>
              <w:right w:val="single" w:sz="4" w:space="0" w:color="auto"/>
            </w:tcBorders>
          </w:tcPr>
          <w:p w:rsidR="00683F16" w:rsidRPr="00274BAA" w:rsidRDefault="00683F16" w:rsidP="00F821EC">
            <w:pPr>
              <w:ind w:right="-270"/>
              <w:rPr>
                <w:rFonts w:ascii="Calibri" w:eastAsia="Calibri" w:hAnsi="Calibri" w:cs="Calibri"/>
                <w:snapToGrid/>
                <w:sz w:val="20"/>
              </w:rPr>
            </w:pPr>
          </w:p>
        </w:tc>
        <w:tc>
          <w:tcPr>
            <w:tcW w:w="546" w:type="dxa"/>
            <w:tcBorders>
              <w:top w:val="single" w:sz="4" w:space="0" w:color="auto"/>
              <w:left w:val="single" w:sz="4" w:space="0" w:color="auto"/>
              <w:bottom w:val="single" w:sz="4" w:space="0" w:color="auto"/>
              <w:right w:val="single" w:sz="4" w:space="0" w:color="auto"/>
            </w:tcBorders>
          </w:tcPr>
          <w:p w:rsidR="00683F16" w:rsidRPr="00274BAA" w:rsidRDefault="00683F16" w:rsidP="00F821EC">
            <w:pPr>
              <w:ind w:right="-270"/>
              <w:rPr>
                <w:rFonts w:ascii="Tahoma" w:eastAsia="Calibri" w:hAnsi="Tahoma" w:cs="Tahoma"/>
                <w:b/>
                <w:snapToGrid/>
                <w:sz w:val="20"/>
              </w:rPr>
            </w:pPr>
          </w:p>
        </w:tc>
        <w:tc>
          <w:tcPr>
            <w:tcW w:w="546" w:type="dxa"/>
            <w:tcBorders>
              <w:top w:val="single" w:sz="4" w:space="0" w:color="auto"/>
              <w:left w:val="single" w:sz="4" w:space="0" w:color="auto"/>
              <w:bottom w:val="single" w:sz="4" w:space="0" w:color="auto"/>
              <w:right w:val="single" w:sz="4" w:space="0" w:color="auto"/>
            </w:tcBorders>
          </w:tcPr>
          <w:p w:rsidR="00683F16" w:rsidRPr="00274BAA" w:rsidRDefault="00683F16" w:rsidP="00F821EC">
            <w:pPr>
              <w:ind w:right="-270"/>
              <w:rPr>
                <w:rFonts w:ascii="Tahoma" w:eastAsia="Calibri" w:hAnsi="Tahoma" w:cs="Tahoma"/>
                <w:b/>
                <w:snapToGrid/>
                <w:sz w:val="20"/>
              </w:rPr>
            </w:pPr>
          </w:p>
        </w:tc>
      </w:tr>
      <w:tr w:rsidR="009E5715" w:rsidRPr="00735E81" w:rsidTr="00274BAA">
        <w:trPr>
          <w:trHeight w:hRule="exact" w:val="325"/>
        </w:trPr>
        <w:tc>
          <w:tcPr>
            <w:tcW w:w="4459" w:type="dxa"/>
            <w:tcBorders>
              <w:top w:val="single" w:sz="4" w:space="0" w:color="auto"/>
              <w:left w:val="single" w:sz="4" w:space="0" w:color="auto"/>
              <w:bottom w:val="single" w:sz="4" w:space="0" w:color="auto"/>
              <w:right w:val="single" w:sz="4" w:space="0" w:color="auto"/>
            </w:tcBorders>
          </w:tcPr>
          <w:p w:rsidR="00683F16" w:rsidRPr="00274BAA" w:rsidRDefault="00683F16" w:rsidP="00F821EC">
            <w:pPr>
              <w:ind w:right="-270"/>
              <w:rPr>
                <w:rFonts w:ascii="Calibri" w:eastAsia="Calibri" w:hAnsi="Calibri" w:cs="Calibri"/>
                <w:snapToGrid/>
                <w:sz w:val="20"/>
              </w:rPr>
            </w:pPr>
          </w:p>
        </w:tc>
        <w:tc>
          <w:tcPr>
            <w:tcW w:w="546" w:type="dxa"/>
            <w:tcBorders>
              <w:top w:val="single" w:sz="4" w:space="0" w:color="auto"/>
              <w:left w:val="single" w:sz="4" w:space="0" w:color="auto"/>
              <w:bottom w:val="single" w:sz="4" w:space="0" w:color="auto"/>
              <w:right w:val="single" w:sz="4" w:space="0" w:color="auto"/>
            </w:tcBorders>
          </w:tcPr>
          <w:p w:rsidR="00683F16" w:rsidRPr="00274BAA" w:rsidRDefault="00683F16" w:rsidP="00F821EC">
            <w:pPr>
              <w:ind w:right="-270"/>
              <w:rPr>
                <w:rFonts w:ascii="Tahoma" w:eastAsia="Calibri" w:hAnsi="Tahoma" w:cs="Tahoma"/>
                <w:b/>
                <w:snapToGrid/>
                <w:sz w:val="20"/>
              </w:rPr>
            </w:pPr>
          </w:p>
        </w:tc>
        <w:tc>
          <w:tcPr>
            <w:tcW w:w="546" w:type="dxa"/>
            <w:tcBorders>
              <w:top w:val="single" w:sz="4" w:space="0" w:color="auto"/>
              <w:left w:val="single" w:sz="4" w:space="0" w:color="auto"/>
              <w:bottom w:val="single" w:sz="4" w:space="0" w:color="auto"/>
              <w:right w:val="single" w:sz="4" w:space="0" w:color="auto"/>
            </w:tcBorders>
          </w:tcPr>
          <w:p w:rsidR="00683F16" w:rsidRPr="00274BAA" w:rsidRDefault="00683F16" w:rsidP="00F821EC">
            <w:pPr>
              <w:ind w:right="-270"/>
              <w:rPr>
                <w:rFonts w:ascii="Tahoma" w:eastAsia="Calibri" w:hAnsi="Tahoma" w:cs="Tahoma"/>
                <w:b/>
                <w:snapToGrid/>
                <w:sz w:val="20"/>
              </w:rPr>
            </w:pPr>
          </w:p>
        </w:tc>
        <w:tc>
          <w:tcPr>
            <w:tcW w:w="3913" w:type="dxa"/>
            <w:tcBorders>
              <w:top w:val="single" w:sz="4" w:space="0" w:color="auto"/>
              <w:left w:val="single" w:sz="4" w:space="0" w:color="auto"/>
              <w:bottom w:val="single" w:sz="4" w:space="0" w:color="auto"/>
              <w:right w:val="single" w:sz="4" w:space="0" w:color="auto"/>
            </w:tcBorders>
          </w:tcPr>
          <w:p w:rsidR="00683F16" w:rsidRPr="00274BAA" w:rsidRDefault="00683F16" w:rsidP="00F821EC">
            <w:pPr>
              <w:ind w:right="-270"/>
              <w:rPr>
                <w:rFonts w:ascii="Calibri" w:eastAsia="Calibri" w:hAnsi="Calibri" w:cs="Calibri"/>
                <w:snapToGrid/>
                <w:sz w:val="20"/>
              </w:rPr>
            </w:pPr>
          </w:p>
        </w:tc>
        <w:tc>
          <w:tcPr>
            <w:tcW w:w="546" w:type="dxa"/>
            <w:tcBorders>
              <w:top w:val="single" w:sz="4" w:space="0" w:color="auto"/>
              <w:left w:val="single" w:sz="4" w:space="0" w:color="auto"/>
              <w:bottom w:val="single" w:sz="4" w:space="0" w:color="auto"/>
              <w:right w:val="single" w:sz="4" w:space="0" w:color="auto"/>
            </w:tcBorders>
          </w:tcPr>
          <w:p w:rsidR="00683F16" w:rsidRPr="00274BAA" w:rsidRDefault="00683F16" w:rsidP="00F821EC">
            <w:pPr>
              <w:ind w:right="-270"/>
              <w:rPr>
                <w:rFonts w:ascii="Tahoma" w:eastAsia="Calibri" w:hAnsi="Tahoma" w:cs="Tahoma"/>
                <w:b/>
                <w:snapToGrid/>
                <w:sz w:val="20"/>
              </w:rPr>
            </w:pPr>
          </w:p>
        </w:tc>
        <w:tc>
          <w:tcPr>
            <w:tcW w:w="546" w:type="dxa"/>
            <w:tcBorders>
              <w:top w:val="single" w:sz="4" w:space="0" w:color="auto"/>
              <w:left w:val="single" w:sz="4" w:space="0" w:color="auto"/>
              <w:bottom w:val="single" w:sz="4" w:space="0" w:color="auto"/>
              <w:right w:val="single" w:sz="4" w:space="0" w:color="auto"/>
            </w:tcBorders>
          </w:tcPr>
          <w:p w:rsidR="00683F16" w:rsidRPr="00274BAA" w:rsidRDefault="00683F16" w:rsidP="00F821EC">
            <w:pPr>
              <w:ind w:right="-270"/>
              <w:rPr>
                <w:rFonts w:ascii="Tahoma" w:eastAsia="Calibri" w:hAnsi="Tahoma" w:cs="Tahoma"/>
                <w:b/>
                <w:snapToGrid/>
                <w:sz w:val="20"/>
              </w:rPr>
            </w:pPr>
          </w:p>
        </w:tc>
      </w:tr>
      <w:tr w:rsidR="009E5715" w:rsidRPr="00735E81" w:rsidTr="00274BAA">
        <w:trPr>
          <w:trHeight w:hRule="exact" w:val="325"/>
        </w:trPr>
        <w:tc>
          <w:tcPr>
            <w:tcW w:w="4459" w:type="dxa"/>
            <w:tcBorders>
              <w:top w:val="single" w:sz="4" w:space="0" w:color="auto"/>
              <w:left w:val="single" w:sz="4" w:space="0" w:color="auto"/>
              <w:bottom w:val="single" w:sz="4" w:space="0" w:color="auto"/>
              <w:right w:val="single" w:sz="4" w:space="0" w:color="auto"/>
            </w:tcBorders>
          </w:tcPr>
          <w:p w:rsidR="00683F16" w:rsidRPr="00274BAA" w:rsidRDefault="00683F16" w:rsidP="00F821EC">
            <w:pPr>
              <w:ind w:right="-270"/>
              <w:rPr>
                <w:rFonts w:ascii="Calibri" w:eastAsia="Calibri" w:hAnsi="Calibri" w:cs="Calibri"/>
                <w:snapToGrid/>
                <w:sz w:val="20"/>
              </w:rPr>
            </w:pPr>
          </w:p>
        </w:tc>
        <w:tc>
          <w:tcPr>
            <w:tcW w:w="546" w:type="dxa"/>
            <w:tcBorders>
              <w:top w:val="single" w:sz="4" w:space="0" w:color="auto"/>
              <w:left w:val="single" w:sz="4" w:space="0" w:color="auto"/>
              <w:bottom w:val="single" w:sz="4" w:space="0" w:color="auto"/>
              <w:right w:val="single" w:sz="4" w:space="0" w:color="auto"/>
            </w:tcBorders>
          </w:tcPr>
          <w:p w:rsidR="00683F16" w:rsidRPr="00274BAA" w:rsidRDefault="00683F16" w:rsidP="00F821EC">
            <w:pPr>
              <w:ind w:right="-270"/>
              <w:rPr>
                <w:rFonts w:ascii="Tahoma" w:eastAsia="Calibri" w:hAnsi="Tahoma" w:cs="Tahoma"/>
                <w:b/>
                <w:snapToGrid/>
                <w:sz w:val="20"/>
              </w:rPr>
            </w:pPr>
          </w:p>
        </w:tc>
        <w:tc>
          <w:tcPr>
            <w:tcW w:w="546" w:type="dxa"/>
            <w:tcBorders>
              <w:top w:val="single" w:sz="4" w:space="0" w:color="auto"/>
              <w:left w:val="single" w:sz="4" w:space="0" w:color="auto"/>
              <w:bottom w:val="single" w:sz="4" w:space="0" w:color="auto"/>
              <w:right w:val="single" w:sz="4" w:space="0" w:color="auto"/>
            </w:tcBorders>
          </w:tcPr>
          <w:p w:rsidR="00683F16" w:rsidRPr="00274BAA" w:rsidRDefault="00683F16" w:rsidP="00F821EC">
            <w:pPr>
              <w:ind w:right="-270"/>
              <w:rPr>
                <w:rFonts w:ascii="Tahoma" w:eastAsia="Calibri" w:hAnsi="Tahoma" w:cs="Tahoma"/>
                <w:b/>
                <w:snapToGrid/>
                <w:sz w:val="20"/>
              </w:rPr>
            </w:pPr>
          </w:p>
        </w:tc>
        <w:tc>
          <w:tcPr>
            <w:tcW w:w="3913" w:type="dxa"/>
            <w:tcBorders>
              <w:top w:val="single" w:sz="4" w:space="0" w:color="auto"/>
              <w:left w:val="single" w:sz="4" w:space="0" w:color="auto"/>
              <w:bottom w:val="single" w:sz="4" w:space="0" w:color="auto"/>
              <w:right w:val="single" w:sz="4" w:space="0" w:color="auto"/>
            </w:tcBorders>
          </w:tcPr>
          <w:p w:rsidR="00683F16" w:rsidRPr="00274BAA" w:rsidRDefault="00683F16" w:rsidP="00F821EC">
            <w:pPr>
              <w:ind w:right="-270"/>
              <w:rPr>
                <w:rFonts w:ascii="Calibri" w:eastAsia="Calibri" w:hAnsi="Calibri" w:cs="Calibri"/>
                <w:snapToGrid/>
                <w:sz w:val="20"/>
              </w:rPr>
            </w:pPr>
          </w:p>
        </w:tc>
        <w:tc>
          <w:tcPr>
            <w:tcW w:w="546" w:type="dxa"/>
            <w:tcBorders>
              <w:top w:val="single" w:sz="4" w:space="0" w:color="auto"/>
              <w:left w:val="single" w:sz="4" w:space="0" w:color="auto"/>
              <w:bottom w:val="single" w:sz="4" w:space="0" w:color="auto"/>
              <w:right w:val="single" w:sz="4" w:space="0" w:color="auto"/>
            </w:tcBorders>
          </w:tcPr>
          <w:p w:rsidR="00683F16" w:rsidRPr="00274BAA" w:rsidRDefault="00683F16" w:rsidP="00F821EC">
            <w:pPr>
              <w:ind w:right="-270"/>
              <w:rPr>
                <w:rFonts w:ascii="Tahoma" w:eastAsia="Calibri" w:hAnsi="Tahoma" w:cs="Tahoma"/>
                <w:b/>
                <w:snapToGrid/>
                <w:sz w:val="20"/>
              </w:rPr>
            </w:pPr>
          </w:p>
        </w:tc>
        <w:tc>
          <w:tcPr>
            <w:tcW w:w="546" w:type="dxa"/>
            <w:tcBorders>
              <w:top w:val="single" w:sz="4" w:space="0" w:color="auto"/>
              <w:left w:val="single" w:sz="4" w:space="0" w:color="auto"/>
              <w:bottom w:val="single" w:sz="4" w:space="0" w:color="auto"/>
              <w:right w:val="single" w:sz="4" w:space="0" w:color="auto"/>
            </w:tcBorders>
          </w:tcPr>
          <w:p w:rsidR="00683F16" w:rsidRPr="00274BAA" w:rsidRDefault="00683F16" w:rsidP="00F821EC">
            <w:pPr>
              <w:ind w:right="-270"/>
              <w:rPr>
                <w:rFonts w:ascii="Tahoma" w:eastAsia="Calibri" w:hAnsi="Tahoma" w:cs="Tahoma"/>
                <w:b/>
                <w:snapToGrid/>
                <w:sz w:val="20"/>
              </w:rPr>
            </w:pPr>
          </w:p>
        </w:tc>
      </w:tr>
      <w:tr w:rsidR="009E5715" w:rsidRPr="00735E81" w:rsidTr="00274BAA">
        <w:trPr>
          <w:trHeight w:hRule="exact" w:val="325"/>
        </w:trPr>
        <w:tc>
          <w:tcPr>
            <w:tcW w:w="4459" w:type="dxa"/>
            <w:tcBorders>
              <w:top w:val="single" w:sz="4" w:space="0" w:color="auto"/>
              <w:left w:val="single" w:sz="4" w:space="0" w:color="auto"/>
              <w:bottom w:val="single" w:sz="4" w:space="0" w:color="auto"/>
              <w:right w:val="single" w:sz="4" w:space="0" w:color="auto"/>
            </w:tcBorders>
          </w:tcPr>
          <w:p w:rsidR="00683F16" w:rsidRPr="00274BAA" w:rsidRDefault="00683F16" w:rsidP="00F821EC">
            <w:pPr>
              <w:ind w:right="-270"/>
              <w:rPr>
                <w:rFonts w:ascii="Calibri" w:eastAsia="Calibri" w:hAnsi="Calibri" w:cs="Calibri"/>
                <w:snapToGrid/>
                <w:sz w:val="20"/>
              </w:rPr>
            </w:pPr>
          </w:p>
        </w:tc>
        <w:tc>
          <w:tcPr>
            <w:tcW w:w="546" w:type="dxa"/>
            <w:tcBorders>
              <w:top w:val="single" w:sz="4" w:space="0" w:color="auto"/>
              <w:left w:val="single" w:sz="4" w:space="0" w:color="auto"/>
              <w:bottom w:val="single" w:sz="4" w:space="0" w:color="auto"/>
              <w:right w:val="single" w:sz="4" w:space="0" w:color="auto"/>
            </w:tcBorders>
          </w:tcPr>
          <w:p w:rsidR="00683F16" w:rsidRPr="00274BAA" w:rsidRDefault="00683F16" w:rsidP="00F821EC">
            <w:pPr>
              <w:ind w:right="-270"/>
              <w:rPr>
                <w:rFonts w:ascii="Tahoma" w:eastAsia="Calibri" w:hAnsi="Tahoma" w:cs="Tahoma"/>
                <w:b/>
                <w:snapToGrid/>
                <w:sz w:val="20"/>
              </w:rPr>
            </w:pPr>
          </w:p>
        </w:tc>
        <w:tc>
          <w:tcPr>
            <w:tcW w:w="546" w:type="dxa"/>
            <w:tcBorders>
              <w:top w:val="single" w:sz="4" w:space="0" w:color="auto"/>
              <w:left w:val="single" w:sz="4" w:space="0" w:color="auto"/>
              <w:bottom w:val="single" w:sz="4" w:space="0" w:color="auto"/>
              <w:right w:val="single" w:sz="4" w:space="0" w:color="auto"/>
            </w:tcBorders>
          </w:tcPr>
          <w:p w:rsidR="00683F16" w:rsidRPr="00274BAA" w:rsidRDefault="00683F16" w:rsidP="00F821EC">
            <w:pPr>
              <w:ind w:right="-270"/>
              <w:rPr>
                <w:rFonts w:ascii="Tahoma" w:eastAsia="Calibri" w:hAnsi="Tahoma" w:cs="Tahoma"/>
                <w:b/>
                <w:snapToGrid/>
                <w:sz w:val="20"/>
              </w:rPr>
            </w:pPr>
          </w:p>
        </w:tc>
        <w:tc>
          <w:tcPr>
            <w:tcW w:w="3913" w:type="dxa"/>
            <w:tcBorders>
              <w:top w:val="single" w:sz="4" w:space="0" w:color="auto"/>
              <w:left w:val="single" w:sz="4" w:space="0" w:color="auto"/>
              <w:bottom w:val="single" w:sz="4" w:space="0" w:color="auto"/>
              <w:right w:val="single" w:sz="4" w:space="0" w:color="auto"/>
            </w:tcBorders>
          </w:tcPr>
          <w:p w:rsidR="00683F16" w:rsidRPr="00274BAA" w:rsidRDefault="00683F16" w:rsidP="00F821EC">
            <w:pPr>
              <w:ind w:right="-270"/>
              <w:rPr>
                <w:rFonts w:ascii="Calibri" w:eastAsia="Calibri" w:hAnsi="Calibri" w:cs="Calibri"/>
                <w:snapToGrid/>
                <w:sz w:val="20"/>
              </w:rPr>
            </w:pPr>
          </w:p>
        </w:tc>
        <w:tc>
          <w:tcPr>
            <w:tcW w:w="546" w:type="dxa"/>
            <w:tcBorders>
              <w:top w:val="single" w:sz="4" w:space="0" w:color="auto"/>
              <w:left w:val="single" w:sz="4" w:space="0" w:color="auto"/>
              <w:bottom w:val="single" w:sz="4" w:space="0" w:color="auto"/>
              <w:right w:val="single" w:sz="4" w:space="0" w:color="auto"/>
            </w:tcBorders>
          </w:tcPr>
          <w:p w:rsidR="00683F16" w:rsidRPr="00274BAA" w:rsidRDefault="00683F16" w:rsidP="00F821EC">
            <w:pPr>
              <w:ind w:right="-270"/>
              <w:rPr>
                <w:rFonts w:ascii="Tahoma" w:eastAsia="Calibri" w:hAnsi="Tahoma" w:cs="Tahoma"/>
                <w:b/>
                <w:snapToGrid/>
                <w:sz w:val="20"/>
              </w:rPr>
            </w:pPr>
          </w:p>
        </w:tc>
        <w:tc>
          <w:tcPr>
            <w:tcW w:w="546" w:type="dxa"/>
            <w:tcBorders>
              <w:top w:val="single" w:sz="4" w:space="0" w:color="auto"/>
              <w:left w:val="single" w:sz="4" w:space="0" w:color="auto"/>
              <w:bottom w:val="single" w:sz="4" w:space="0" w:color="auto"/>
              <w:right w:val="single" w:sz="4" w:space="0" w:color="auto"/>
            </w:tcBorders>
          </w:tcPr>
          <w:p w:rsidR="00683F16" w:rsidRPr="00274BAA" w:rsidRDefault="00683F16" w:rsidP="00F821EC">
            <w:pPr>
              <w:ind w:right="-270"/>
              <w:rPr>
                <w:rFonts w:ascii="Tahoma" w:eastAsia="Calibri" w:hAnsi="Tahoma" w:cs="Tahoma"/>
                <w:b/>
                <w:snapToGrid/>
                <w:sz w:val="20"/>
              </w:rPr>
            </w:pPr>
          </w:p>
        </w:tc>
      </w:tr>
    </w:tbl>
    <w:p w:rsidR="009B62CC" w:rsidRPr="009B62CC" w:rsidRDefault="009B62CC" w:rsidP="009B62CC">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
        <w:gridCol w:w="10363"/>
      </w:tblGrid>
      <w:tr w:rsidR="008F5646" w:rsidRPr="009B62CC" w:rsidTr="00274BAA">
        <w:trPr>
          <w:trHeight w:val="151"/>
        </w:trPr>
        <w:tc>
          <w:tcPr>
            <w:tcW w:w="239" w:type="dxa"/>
            <w:tcBorders>
              <w:top w:val="single" w:sz="12" w:space="0" w:color="auto"/>
              <w:left w:val="single" w:sz="12" w:space="0" w:color="auto"/>
              <w:bottom w:val="single" w:sz="12" w:space="0" w:color="auto"/>
              <w:right w:val="single" w:sz="12" w:space="0" w:color="auto"/>
            </w:tcBorders>
            <w:shd w:val="clear" w:color="auto" w:fill="auto"/>
          </w:tcPr>
          <w:p w:rsidR="008F5646" w:rsidRPr="009B62CC" w:rsidRDefault="008F5646" w:rsidP="009B62CC">
            <w:pPr>
              <w:jc w:val="center"/>
              <w:rPr>
                <w:rFonts w:ascii="Tahoma" w:eastAsia="Calibri" w:hAnsi="Tahoma" w:cs="Tahoma"/>
                <w:b/>
                <w:snapToGrid/>
                <w:sz w:val="16"/>
                <w:szCs w:val="16"/>
              </w:rPr>
            </w:pPr>
          </w:p>
        </w:tc>
        <w:tc>
          <w:tcPr>
            <w:tcW w:w="10363" w:type="dxa"/>
            <w:tcBorders>
              <w:top w:val="nil"/>
              <w:left w:val="single" w:sz="12" w:space="0" w:color="auto"/>
              <w:bottom w:val="nil"/>
              <w:right w:val="nil"/>
            </w:tcBorders>
            <w:shd w:val="clear" w:color="auto" w:fill="auto"/>
          </w:tcPr>
          <w:p w:rsidR="00274BAA" w:rsidRPr="009B62CC" w:rsidRDefault="008F5646" w:rsidP="008F5646">
            <w:pPr>
              <w:rPr>
                <w:rFonts w:ascii="Calibri" w:eastAsia="Calibri" w:hAnsi="Calibri"/>
                <w:snapToGrid/>
                <w:sz w:val="16"/>
                <w:szCs w:val="16"/>
              </w:rPr>
            </w:pPr>
            <w:r w:rsidRPr="009B62CC">
              <w:rPr>
                <w:rFonts w:ascii="Calibri" w:eastAsia="Calibri" w:hAnsi="Calibri"/>
                <w:snapToGrid/>
                <w:sz w:val="16"/>
                <w:szCs w:val="16"/>
              </w:rPr>
              <w:t>Additional Individuals are Listed on the Next Page.</w:t>
            </w:r>
          </w:p>
        </w:tc>
      </w:tr>
    </w:tbl>
    <w:p w:rsidR="00183F28" w:rsidRPr="00183F28" w:rsidRDefault="00183F28" w:rsidP="00183F28">
      <w:pPr>
        <w:rPr>
          <w:vanish/>
        </w:rPr>
      </w:pPr>
    </w:p>
    <w:tbl>
      <w:tblPr>
        <w:tblpPr w:leftFromText="180" w:rightFromText="180" w:vertAnchor="text" w:horzAnchor="margin" w:tblpY="30"/>
        <w:tblW w:w="0" w:type="auto"/>
        <w:tblLayout w:type="fixed"/>
        <w:tblLook w:val="04A0" w:firstRow="1" w:lastRow="0" w:firstColumn="1" w:lastColumn="0" w:noHBand="0" w:noVBand="1"/>
      </w:tblPr>
      <w:tblGrid>
        <w:gridCol w:w="8276"/>
        <w:gridCol w:w="388"/>
        <w:gridCol w:w="739"/>
        <w:gridCol w:w="382"/>
        <w:gridCol w:w="631"/>
      </w:tblGrid>
      <w:tr w:rsidR="00AF538B" w:rsidRPr="00735E81" w:rsidTr="00274BAA">
        <w:trPr>
          <w:trHeight w:val="271"/>
        </w:trPr>
        <w:tc>
          <w:tcPr>
            <w:tcW w:w="8276" w:type="dxa"/>
            <w:tcBorders>
              <w:right w:val="single" w:sz="12" w:space="0" w:color="auto"/>
            </w:tcBorders>
            <w:shd w:val="clear" w:color="auto" w:fill="auto"/>
          </w:tcPr>
          <w:p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III. Will wild caught or endangered animals be utilized for this project?</w:t>
            </w:r>
          </w:p>
        </w:tc>
        <w:tc>
          <w:tcPr>
            <w:tcW w:w="388" w:type="dxa"/>
            <w:tcBorders>
              <w:top w:val="single" w:sz="12" w:space="0" w:color="auto"/>
              <w:left w:val="single" w:sz="12" w:space="0" w:color="auto"/>
              <w:bottom w:val="single" w:sz="12" w:space="0" w:color="auto"/>
              <w:right w:val="single" w:sz="12" w:space="0" w:color="auto"/>
            </w:tcBorders>
            <w:shd w:val="clear" w:color="auto" w:fill="auto"/>
            <w:vAlign w:val="center"/>
          </w:tcPr>
          <w:p w:rsidR="00AF538B" w:rsidRPr="00274BAA" w:rsidRDefault="00AF538B" w:rsidP="00AF538B">
            <w:pPr>
              <w:ind w:right="-180"/>
              <w:jc w:val="center"/>
              <w:rPr>
                <w:rFonts w:ascii="Tahoma" w:eastAsia="Calibri" w:hAnsi="Tahoma" w:cs="Tahoma"/>
                <w:b/>
                <w:snapToGrid/>
                <w:sz w:val="20"/>
              </w:rPr>
            </w:pPr>
          </w:p>
        </w:tc>
        <w:tc>
          <w:tcPr>
            <w:tcW w:w="739" w:type="dxa"/>
            <w:tcBorders>
              <w:left w:val="single" w:sz="12" w:space="0" w:color="auto"/>
              <w:right w:val="single" w:sz="12" w:space="0" w:color="auto"/>
            </w:tcBorders>
            <w:shd w:val="clear" w:color="auto" w:fill="auto"/>
            <w:vAlign w:val="center"/>
          </w:tcPr>
          <w:p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Yes</w:t>
            </w:r>
          </w:p>
        </w:tc>
        <w:tc>
          <w:tcPr>
            <w:tcW w:w="382" w:type="dxa"/>
            <w:tcBorders>
              <w:top w:val="single" w:sz="12" w:space="0" w:color="auto"/>
              <w:left w:val="single" w:sz="12" w:space="0" w:color="auto"/>
              <w:bottom w:val="single" w:sz="12" w:space="0" w:color="auto"/>
              <w:right w:val="single" w:sz="12" w:space="0" w:color="auto"/>
            </w:tcBorders>
            <w:shd w:val="clear" w:color="auto" w:fill="auto"/>
            <w:vAlign w:val="center"/>
          </w:tcPr>
          <w:p w:rsidR="00AF538B" w:rsidRPr="00274BAA" w:rsidRDefault="00AF538B" w:rsidP="00AF538B">
            <w:pPr>
              <w:ind w:right="-180"/>
              <w:rPr>
                <w:rFonts w:ascii="Tahoma" w:eastAsia="Calibri" w:hAnsi="Tahoma" w:cs="Tahoma"/>
                <w:b/>
                <w:snapToGrid/>
                <w:sz w:val="20"/>
              </w:rPr>
            </w:pPr>
          </w:p>
        </w:tc>
        <w:tc>
          <w:tcPr>
            <w:tcW w:w="631" w:type="dxa"/>
            <w:tcBorders>
              <w:left w:val="single" w:sz="12" w:space="0" w:color="auto"/>
            </w:tcBorders>
            <w:shd w:val="clear" w:color="auto" w:fill="auto"/>
            <w:vAlign w:val="center"/>
          </w:tcPr>
          <w:p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No</w:t>
            </w:r>
          </w:p>
        </w:tc>
      </w:tr>
      <w:tr w:rsidR="00AF538B" w:rsidRPr="00735E81" w:rsidTr="00274BAA">
        <w:trPr>
          <w:trHeight w:val="271"/>
        </w:trPr>
        <w:tc>
          <w:tcPr>
            <w:tcW w:w="8276" w:type="dxa"/>
            <w:tcBorders>
              <w:right w:val="single" w:sz="12" w:space="0" w:color="auto"/>
            </w:tcBorders>
            <w:shd w:val="clear" w:color="auto" w:fill="auto"/>
          </w:tcPr>
          <w:p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 xml:space="preserve">      If yes, are copies of active federal and/or state permits attached?</w:t>
            </w:r>
          </w:p>
        </w:tc>
        <w:tc>
          <w:tcPr>
            <w:tcW w:w="388" w:type="dxa"/>
            <w:tcBorders>
              <w:top w:val="single" w:sz="12" w:space="0" w:color="auto"/>
              <w:left w:val="single" w:sz="12" w:space="0" w:color="auto"/>
              <w:bottom w:val="single" w:sz="12" w:space="0" w:color="auto"/>
              <w:right w:val="single" w:sz="12" w:space="0" w:color="auto"/>
            </w:tcBorders>
            <w:shd w:val="clear" w:color="auto" w:fill="auto"/>
            <w:vAlign w:val="center"/>
          </w:tcPr>
          <w:p w:rsidR="00AF538B" w:rsidRPr="00274BAA" w:rsidRDefault="00AF538B" w:rsidP="00AF538B">
            <w:pPr>
              <w:ind w:right="-180"/>
              <w:jc w:val="center"/>
              <w:rPr>
                <w:rFonts w:ascii="Tahoma" w:eastAsia="Calibri" w:hAnsi="Tahoma" w:cs="Tahoma"/>
                <w:b/>
                <w:snapToGrid/>
                <w:sz w:val="20"/>
              </w:rPr>
            </w:pPr>
          </w:p>
        </w:tc>
        <w:tc>
          <w:tcPr>
            <w:tcW w:w="739" w:type="dxa"/>
            <w:tcBorders>
              <w:left w:val="single" w:sz="12" w:space="0" w:color="auto"/>
              <w:right w:val="single" w:sz="12" w:space="0" w:color="auto"/>
            </w:tcBorders>
            <w:shd w:val="clear" w:color="auto" w:fill="auto"/>
            <w:vAlign w:val="center"/>
          </w:tcPr>
          <w:p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Yes</w:t>
            </w:r>
          </w:p>
        </w:tc>
        <w:tc>
          <w:tcPr>
            <w:tcW w:w="382" w:type="dxa"/>
            <w:tcBorders>
              <w:top w:val="single" w:sz="12" w:space="0" w:color="auto"/>
              <w:left w:val="single" w:sz="12" w:space="0" w:color="auto"/>
              <w:bottom w:val="single" w:sz="12" w:space="0" w:color="auto"/>
              <w:right w:val="single" w:sz="12" w:space="0" w:color="auto"/>
            </w:tcBorders>
            <w:shd w:val="clear" w:color="auto" w:fill="auto"/>
            <w:vAlign w:val="center"/>
          </w:tcPr>
          <w:p w:rsidR="00AF538B" w:rsidRPr="00274BAA" w:rsidRDefault="00AF538B" w:rsidP="00AF538B">
            <w:pPr>
              <w:ind w:right="-180"/>
              <w:jc w:val="center"/>
              <w:rPr>
                <w:rFonts w:ascii="Tahoma" w:eastAsia="Calibri" w:hAnsi="Tahoma" w:cs="Tahoma"/>
                <w:b/>
                <w:snapToGrid/>
                <w:sz w:val="20"/>
              </w:rPr>
            </w:pPr>
          </w:p>
        </w:tc>
        <w:tc>
          <w:tcPr>
            <w:tcW w:w="631" w:type="dxa"/>
            <w:tcBorders>
              <w:left w:val="single" w:sz="12" w:space="0" w:color="auto"/>
            </w:tcBorders>
            <w:shd w:val="clear" w:color="auto" w:fill="auto"/>
            <w:vAlign w:val="center"/>
          </w:tcPr>
          <w:p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No</w:t>
            </w:r>
          </w:p>
        </w:tc>
      </w:tr>
      <w:tr w:rsidR="00AF538B" w:rsidRPr="00735E81" w:rsidTr="00274BAA">
        <w:trPr>
          <w:trHeight w:val="271"/>
        </w:trPr>
        <w:tc>
          <w:tcPr>
            <w:tcW w:w="8276" w:type="dxa"/>
            <w:vMerge w:val="restart"/>
            <w:shd w:val="clear" w:color="auto" w:fill="auto"/>
          </w:tcPr>
          <w:p w:rsidR="00AF538B" w:rsidRPr="00274BAA" w:rsidRDefault="00AF538B" w:rsidP="00AF538B">
            <w:pPr>
              <w:rPr>
                <w:rFonts w:ascii="Calibri" w:eastAsia="Calibri" w:hAnsi="Calibri"/>
                <w:snapToGrid/>
                <w:sz w:val="20"/>
              </w:rPr>
            </w:pPr>
            <w:r w:rsidRPr="00274BAA">
              <w:rPr>
                <w:rFonts w:ascii="Calibri" w:eastAsia="Calibri" w:hAnsi="Calibri"/>
                <w:snapToGrid/>
                <w:sz w:val="20"/>
              </w:rPr>
              <w:t>IV. Does the protocol involve Hazardous Agents or activities for which</w:t>
            </w:r>
          </w:p>
          <w:p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 xml:space="preserve">      IBC or other approvals are required?</w:t>
            </w:r>
            <w:r w:rsidRPr="00274BAA">
              <w:rPr>
                <w:rFonts w:ascii="Calibri" w:eastAsia="Calibri" w:hAnsi="Calibri"/>
                <w:snapToGrid/>
                <w:sz w:val="20"/>
              </w:rPr>
              <w:tab/>
            </w:r>
          </w:p>
        </w:tc>
        <w:tc>
          <w:tcPr>
            <w:tcW w:w="388" w:type="dxa"/>
            <w:tcBorders>
              <w:top w:val="single" w:sz="12" w:space="0" w:color="auto"/>
              <w:bottom w:val="single" w:sz="12" w:space="0" w:color="auto"/>
            </w:tcBorders>
            <w:shd w:val="clear" w:color="auto" w:fill="auto"/>
            <w:vAlign w:val="center"/>
          </w:tcPr>
          <w:p w:rsidR="00AF538B" w:rsidRPr="00274BAA" w:rsidRDefault="00AF538B" w:rsidP="00AF538B">
            <w:pPr>
              <w:ind w:right="-180"/>
              <w:jc w:val="center"/>
              <w:rPr>
                <w:rFonts w:ascii="Tahoma" w:eastAsia="Calibri" w:hAnsi="Tahoma" w:cs="Tahoma"/>
                <w:b/>
                <w:snapToGrid/>
                <w:sz w:val="20"/>
              </w:rPr>
            </w:pPr>
          </w:p>
        </w:tc>
        <w:tc>
          <w:tcPr>
            <w:tcW w:w="739" w:type="dxa"/>
            <w:tcBorders>
              <w:left w:val="nil"/>
            </w:tcBorders>
            <w:shd w:val="clear" w:color="auto" w:fill="auto"/>
            <w:vAlign w:val="center"/>
          </w:tcPr>
          <w:p w:rsidR="00AF538B" w:rsidRPr="00274BAA" w:rsidRDefault="00AF538B" w:rsidP="00AF538B">
            <w:pPr>
              <w:ind w:right="-180"/>
              <w:rPr>
                <w:rFonts w:ascii="Calibri" w:eastAsia="Calibri" w:hAnsi="Calibri"/>
                <w:snapToGrid/>
                <w:sz w:val="20"/>
              </w:rPr>
            </w:pPr>
          </w:p>
        </w:tc>
        <w:tc>
          <w:tcPr>
            <w:tcW w:w="382" w:type="dxa"/>
            <w:tcBorders>
              <w:top w:val="single" w:sz="12" w:space="0" w:color="auto"/>
              <w:bottom w:val="single" w:sz="12" w:space="0" w:color="auto"/>
            </w:tcBorders>
            <w:shd w:val="clear" w:color="auto" w:fill="auto"/>
            <w:vAlign w:val="center"/>
          </w:tcPr>
          <w:p w:rsidR="00AF538B" w:rsidRPr="00274BAA" w:rsidRDefault="00AF538B" w:rsidP="00AF538B">
            <w:pPr>
              <w:ind w:right="-180"/>
              <w:jc w:val="center"/>
              <w:rPr>
                <w:rFonts w:ascii="Tahoma" w:eastAsia="Calibri" w:hAnsi="Tahoma" w:cs="Tahoma"/>
                <w:b/>
                <w:snapToGrid/>
                <w:sz w:val="20"/>
              </w:rPr>
            </w:pPr>
          </w:p>
        </w:tc>
        <w:tc>
          <w:tcPr>
            <w:tcW w:w="631" w:type="dxa"/>
            <w:tcBorders>
              <w:left w:val="nil"/>
            </w:tcBorders>
            <w:shd w:val="clear" w:color="auto" w:fill="auto"/>
            <w:vAlign w:val="center"/>
          </w:tcPr>
          <w:p w:rsidR="00AF538B" w:rsidRPr="00274BAA" w:rsidRDefault="00AF538B" w:rsidP="00AF538B">
            <w:pPr>
              <w:ind w:right="-180"/>
              <w:rPr>
                <w:rFonts w:ascii="Calibri" w:eastAsia="Calibri" w:hAnsi="Calibri"/>
                <w:snapToGrid/>
                <w:sz w:val="20"/>
              </w:rPr>
            </w:pPr>
          </w:p>
        </w:tc>
      </w:tr>
      <w:tr w:rsidR="00AF538B" w:rsidRPr="00735E81" w:rsidTr="00274BAA">
        <w:trPr>
          <w:trHeight w:val="271"/>
        </w:trPr>
        <w:tc>
          <w:tcPr>
            <w:tcW w:w="8276" w:type="dxa"/>
            <w:vMerge/>
            <w:tcBorders>
              <w:right w:val="single" w:sz="12" w:space="0" w:color="auto"/>
            </w:tcBorders>
            <w:shd w:val="clear" w:color="auto" w:fill="auto"/>
          </w:tcPr>
          <w:p w:rsidR="00AF538B" w:rsidRPr="00274BAA" w:rsidRDefault="00AF538B" w:rsidP="00AF538B">
            <w:pPr>
              <w:rPr>
                <w:rFonts w:ascii="Calibri" w:eastAsia="Calibri" w:hAnsi="Calibri"/>
                <w:snapToGrid/>
                <w:sz w:val="20"/>
              </w:rPr>
            </w:pPr>
          </w:p>
        </w:tc>
        <w:tc>
          <w:tcPr>
            <w:tcW w:w="388" w:type="dxa"/>
            <w:tcBorders>
              <w:top w:val="single" w:sz="12" w:space="0" w:color="auto"/>
              <w:left w:val="single" w:sz="12" w:space="0" w:color="auto"/>
              <w:bottom w:val="single" w:sz="12" w:space="0" w:color="auto"/>
              <w:right w:val="single" w:sz="12" w:space="0" w:color="auto"/>
            </w:tcBorders>
            <w:shd w:val="clear" w:color="auto" w:fill="auto"/>
            <w:vAlign w:val="center"/>
          </w:tcPr>
          <w:p w:rsidR="00AF538B" w:rsidRPr="00274BAA" w:rsidRDefault="00AF538B" w:rsidP="00AF538B">
            <w:pPr>
              <w:ind w:right="-180"/>
              <w:jc w:val="center"/>
              <w:rPr>
                <w:rFonts w:ascii="Tahoma" w:eastAsia="Calibri" w:hAnsi="Tahoma" w:cs="Tahoma"/>
                <w:b/>
                <w:snapToGrid/>
                <w:sz w:val="20"/>
              </w:rPr>
            </w:pPr>
          </w:p>
        </w:tc>
        <w:tc>
          <w:tcPr>
            <w:tcW w:w="739" w:type="dxa"/>
            <w:tcBorders>
              <w:left w:val="single" w:sz="12" w:space="0" w:color="auto"/>
              <w:right w:val="single" w:sz="12" w:space="0" w:color="auto"/>
            </w:tcBorders>
            <w:shd w:val="clear" w:color="auto" w:fill="auto"/>
            <w:vAlign w:val="center"/>
          </w:tcPr>
          <w:p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Yes</w:t>
            </w:r>
          </w:p>
        </w:tc>
        <w:tc>
          <w:tcPr>
            <w:tcW w:w="382" w:type="dxa"/>
            <w:tcBorders>
              <w:top w:val="single" w:sz="12" w:space="0" w:color="auto"/>
              <w:left w:val="single" w:sz="12" w:space="0" w:color="auto"/>
              <w:bottom w:val="single" w:sz="12" w:space="0" w:color="auto"/>
              <w:right w:val="single" w:sz="12" w:space="0" w:color="auto"/>
            </w:tcBorders>
            <w:shd w:val="clear" w:color="auto" w:fill="auto"/>
            <w:vAlign w:val="center"/>
          </w:tcPr>
          <w:p w:rsidR="00AF538B" w:rsidRPr="00274BAA" w:rsidRDefault="00AF538B" w:rsidP="00AF538B">
            <w:pPr>
              <w:ind w:right="-180"/>
              <w:jc w:val="center"/>
              <w:rPr>
                <w:rFonts w:ascii="Tahoma" w:eastAsia="MS Gothic" w:hAnsi="Tahoma" w:cs="Tahoma"/>
                <w:b/>
                <w:sz w:val="20"/>
              </w:rPr>
            </w:pPr>
          </w:p>
        </w:tc>
        <w:tc>
          <w:tcPr>
            <w:tcW w:w="631" w:type="dxa"/>
            <w:tcBorders>
              <w:left w:val="single" w:sz="12" w:space="0" w:color="auto"/>
            </w:tcBorders>
            <w:shd w:val="clear" w:color="auto" w:fill="auto"/>
            <w:vAlign w:val="center"/>
          </w:tcPr>
          <w:p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No</w:t>
            </w:r>
          </w:p>
        </w:tc>
      </w:tr>
      <w:tr w:rsidR="00AF538B" w:rsidRPr="00735E81" w:rsidTr="00274BAA">
        <w:trPr>
          <w:trHeight w:val="271"/>
        </w:trPr>
        <w:tc>
          <w:tcPr>
            <w:tcW w:w="8276" w:type="dxa"/>
            <w:tcBorders>
              <w:right w:val="single" w:sz="12" w:space="0" w:color="auto"/>
            </w:tcBorders>
            <w:shd w:val="clear" w:color="auto" w:fill="auto"/>
          </w:tcPr>
          <w:p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 xml:space="preserve">      If yes, are approval letters and BUA’s attached?</w:t>
            </w:r>
          </w:p>
        </w:tc>
        <w:tc>
          <w:tcPr>
            <w:tcW w:w="388" w:type="dxa"/>
            <w:tcBorders>
              <w:top w:val="single" w:sz="12" w:space="0" w:color="auto"/>
              <w:left w:val="single" w:sz="12" w:space="0" w:color="auto"/>
              <w:bottom w:val="single" w:sz="12" w:space="0" w:color="auto"/>
              <w:right w:val="single" w:sz="12" w:space="0" w:color="auto"/>
            </w:tcBorders>
            <w:shd w:val="clear" w:color="auto" w:fill="auto"/>
            <w:vAlign w:val="center"/>
          </w:tcPr>
          <w:p w:rsidR="00AF538B" w:rsidRPr="00274BAA" w:rsidRDefault="00AF538B" w:rsidP="00AF538B">
            <w:pPr>
              <w:ind w:right="-180"/>
              <w:jc w:val="center"/>
              <w:rPr>
                <w:rFonts w:ascii="Tahoma" w:eastAsia="Calibri" w:hAnsi="Tahoma" w:cs="Tahoma"/>
                <w:b/>
                <w:snapToGrid/>
                <w:sz w:val="20"/>
              </w:rPr>
            </w:pPr>
          </w:p>
        </w:tc>
        <w:tc>
          <w:tcPr>
            <w:tcW w:w="739" w:type="dxa"/>
            <w:tcBorders>
              <w:left w:val="single" w:sz="12" w:space="0" w:color="auto"/>
              <w:right w:val="single" w:sz="12" w:space="0" w:color="auto"/>
            </w:tcBorders>
            <w:shd w:val="clear" w:color="auto" w:fill="auto"/>
            <w:vAlign w:val="center"/>
          </w:tcPr>
          <w:p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Yes</w:t>
            </w:r>
          </w:p>
        </w:tc>
        <w:tc>
          <w:tcPr>
            <w:tcW w:w="382" w:type="dxa"/>
            <w:tcBorders>
              <w:top w:val="single" w:sz="12" w:space="0" w:color="auto"/>
              <w:left w:val="single" w:sz="12" w:space="0" w:color="auto"/>
              <w:bottom w:val="single" w:sz="12" w:space="0" w:color="auto"/>
              <w:right w:val="single" w:sz="12" w:space="0" w:color="auto"/>
            </w:tcBorders>
            <w:shd w:val="clear" w:color="auto" w:fill="auto"/>
            <w:vAlign w:val="center"/>
          </w:tcPr>
          <w:p w:rsidR="00AF538B" w:rsidRPr="00274BAA" w:rsidRDefault="00AF538B" w:rsidP="00AF538B">
            <w:pPr>
              <w:ind w:right="-180"/>
              <w:jc w:val="center"/>
              <w:rPr>
                <w:rFonts w:ascii="Tahoma" w:eastAsia="Calibri" w:hAnsi="Tahoma" w:cs="Tahoma"/>
                <w:b/>
                <w:snapToGrid/>
                <w:sz w:val="20"/>
              </w:rPr>
            </w:pPr>
          </w:p>
        </w:tc>
        <w:tc>
          <w:tcPr>
            <w:tcW w:w="631" w:type="dxa"/>
            <w:tcBorders>
              <w:left w:val="single" w:sz="12" w:space="0" w:color="auto"/>
            </w:tcBorders>
            <w:shd w:val="clear" w:color="auto" w:fill="auto"/>
            <w:vAlign w:val="center"/>
          </w:tcPr>
          <w:p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No</w:t>
            </w:r>
          </w:p>
        </w:tc>
      </w:tr>
      <w:tr w:rsidR="00AF538B" w:rsidRPr="00735E81" w:rsidTr="00274BAA">
        <w:trPr>
          <w:trHeight w:val="271"/>
        </w:trPr>
        <w:tc>
          <w:tcPr>
            <w:tcW w:w="8276" w:type="dxa"/>
            <w:tcBorders>
              <w:right w:val="single" w:sz="12" w:space="0" w:color="auto"/>
            </w:tcBorders>
            <w:shd w:val="clear" w:color="auto" w:fill="auto"/>
          </w:tcPr>
          <w:p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V.  Does the protocol involve the use of privately owned animals?</w:t>
            </w:r>
            <w:r w:rsidRPr="00274BAA">
              <w:rPr>
                <w:rFonts w:ascii="Calibri" w:eastAsia="Calibri" w:hAnsi="Calibri"/>
                <w:snapToGrid/>
                <w:sz w:val="20"/>
              </w:rPr>
              <w:tab/>
            </w:r>
          </w:p>
        </w:tc>
        <w:tc>
          <w:tcPr>
            <w:tcW w:w="388" w:type="dxa"/>
            <w:tcBorders>
              <w:top w:val="single" w:sz="12" w:space="0" w:color="auto"/>
              <w:left w:val="single" w:sz="12" w:space="0" w:color="auto"/>
              <w:bottom w:val="single" w:sz="12" w:space="0" w:color="auto"/>
              <w:right w:val="single" w:sz="12" w:space="0" w:color="auto"/>
            </w:tcBorders>
            <w:shd w:val="clear" w:color="auto" w:fill="auto"/>
            <w:vAlign w:val="center"/>
          </w:tcPr>
          <w:p w:rsidR="00AF538B" w:rsidRPr="00274BAA" w:rsidRDefault="00AF538B" w:rsidP="00AF538B">
            <w:pPr>
              <w:ind w:right="-180"/>
              <w:jc w:val="center"/>
              <w:rPr>
                <w:rFonts w:ascii="Tahoma" w:eastAsia="Calibri" w:hAnsi="Tahoma" w:cs="Tahoma"/>
                <w:b/>
                <w:snapToGrid/>
                <w:sz w:val="20"/>
              </w:rPr>
            </w:pPr>
          </w:p>
        </w:tc>
        <w:tc>
          <w:tcPr>
            <w:tcW w:w="739" w:type="dxa"/>
            <w:tcBorders>
              <w:left w:val="single" w:sz="12" w:space="0" w:color="auto"/>
              <w:right w:val="single" w:sz="12" w:space="0" w:color="auto"/>
            </w:tcBorders>
            <w:shd w:val="clear" w:color="auto" w:fill="auto"/>
            <w:vAlign w:val="center"/>
          </w:tcPr>
          <w:p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Yes</w:t>
            </w:r>
          </w:p>
        </w:tc>
        <w:tc>
          <w:tcPr>
            <w:tcW w:w="382" w:type="dxa"/>
            <w:tcBorders>
              <w:top w:val="single" w:sz="12" w:space="0" w:color="auto"/>
              <w:left w:val="single" w:sz="12" w:space="0" w:color="auto"/>
              <w:bottom w:val="single" w:sz="12" w:space="0" w:color="auto"/>
              <w:right w:val="single" w:sz="12" w:space="0" w:color="auto"/>
            </w:tcBorders>
            <w:shd w:val="clear" w:color="auto" w:fill="auto"/>
            <w:vAlign w:val="center"/>
          </w:tcPr>
          <w:p w:rsidR="00AF538B" w:rsidRPr="00274BAA" w:rsidRDefault="00AF538B" w:rsidP="00AF538B">
            <w:pPr>
              <w:ind w:right="-180"/>
              <w:rPr>
                <w:rFonts w:ascii="Tahoma" w:eastAsia="Calibri" w:hAnsi="Tahoma" w:cs="Tahoma"/>
                <w:b/>
                <w:snapToGrid/>
                <w:sz w:val="20"/>
              </w:rPr>
            </w:pPr>
          </w:p>
        </w:tc>
        <w:tc>
          <w:tcPr>
            <w:tcW w:w="631" w:type="dxa"/>
            <w:tcBorders>
              <w:left w:val="single" w:sz="12" w:space="0" w:color="auto"/>
            </w:tcBorders>
            <w:shd w:val="clear" w:color="auto" w:fill="auto"/>
            <w:vAlign w:val="center"/>
          </w:tcPr>
          <w:p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No</w:t>
            </w:r>
          </w:p>
        </w:tc>
      </w:tr>
      <w:tr w:rsidR="00AF538B" w:rsidRPr="00735E81" w:rsidTr="00274BAA">
        <w:trPr>
          <w:trHeight w:val="271"/>
        </w:trPr>
        <w:tc>
          <w:tcPr>
            <w:tcW w:w="8276" w:type="dxa"/>
            <w:tcBorders>
              <w:right w:val="single" w:sz="12" w:space="0" w:color="auto"/>
            </w:tcBorders>
            <w:shd w:val="clear" w:color="auto" w:fill="auto"/>
          </w:tcPr>
          <w:p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 xml:space="preserve">      If yes, is an owner consent form attached?</w:t>
            </w:r>
            <w:r w:rsidRPr="00274BAA">
              <w:rPr>
                <w:rFonts w:ascii="Calibri" w:eastAsia="Calibri" w:hAnsi="Calibri"/>
                <w:snapToGrid/>
                <w:sz w:val="20"/>
              </w:rPr>
              <w:tab/>
            </w:r>
          </w:p>
        </w:tc>
        <w:tc>
          <w:tcPr>
            <w:tcW w:w="388" w:type="dxa"/>
            <w:tcBorders>
              <w:top w:val="single" w:sz="12" w:space="0" w:color="auto"/>
              <w:left w:val="single" w:sz="12" w:space="0" w:color="auto"/>
              <w:bottom w:val="single" w:sz="12" w:space="0" w:color="auto"/>
              <w:right w:val="single" w:sz="12" w:space="0" w:color="auto"/>
            </w:tcBorders>
            <w:shd w:val="clear" w:color="auto" w:fill="auto"/>
            <w:vAlign w:val="center"/>
          </w:tcPr>
          <w:p w:rsidR="00AF538B" w:rsidRPr="00274BAA" w:rsidRDefault="00AF538B" w:rsidP="00AF538B">
            <w:pPr>
              <w:ind w:right="-180"/>
              <w:rPr>
                <w:rFonts w:ascii="Tahoma" w:eastAsia="Calibri" w:hAnsi="Tahoma" w:cs="Tahoma"/>
                <w:b/>
                <w:snapToGrid/>
                <w:sz w:val="20"/>
              </w:rPr>
            </w:pPr>
          </w:p>
        </w:tc>
        <w:tc>
          <w:tcPr>
            <w:tcW w:w="739" w:type="dxa"/>
            <w:tcBorders>
              <w:left w:val="single" w:sz="12" w:space="0" w:color="auto"/>
              <w:right w:val="single" w:sz="12" w:space="0" w:color="auto"/>
            </w:tcBorders>
            <w:shd w:val="clear" w:color="auto" w:fill="auto"/>
            <w:vAlign w:val="center"/>
          </w:tcPr>
          <w:p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Yes</w:t>
            </w:r>
          </w:p>
        </w:tc>
        <w:tc>
          <w:tcPr>
            <w:tcW w:w="382" w:type="dxa"/>
            <w:tcBorders>
              <w:top w:val="single" w:sz="12" w:space="0" w:color="auto"/>
              <w:left w:val="single" w:sz="12" w:space="0" w:color="auto"/>
              <w:bottom w:val="single" w:sz="12" w:space="0" w:color="auto"/>
              <w:right w:val="single" w:sz="12" w:space="0" w:color="auto"/>
            </w:tcBorders>
            <w:shd w:val="clear" w:color="auto" w:fill="auto"/>
            <w:vAlign w:val="center"/>
          </w:tcPr>
          <w:p w:rsidR="00AF538B" w:rsidRPr="00274BAA" w:rsidRDefault="00AF538B" w:rsidP="00AF538B">
            <w:pPr>
              <w:ind w:right="-180"/>
              <w:rPr>
                <w:rFonts w:ascii="Tahoma" w:eastAsia="Calibri" w:hAnsi="Tahoma" w:cs="Tahoma"/>
                <w:b/>
                <w:snapToGrid/>
                <w:sz w:val="20"/>
              </w:rPr>
            </w:pPr>
          </w:p>
        </w:tc>
        <w:tc>
          <w:tcPr>
            <w:tcW w:w="631" w:type="dxa"/>
            <w:tcBorders>
              <w:left w:val="single" w:sz="12" w:space="0" w:color="auto"/>
            </w:tcBorders>
            <w:shd w:val="clear" w:color="auto" w:fill="auto"/>
            <w:vAlign w:val="center"/>
          </w:tcPr>
          <w:p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No</w:t>
            </w:r>
          </w:p>
        </w:tc>
      </w:tr>
      <w:tr w:rsidR="00AF538B" w:rsidRPr="00735E81" w:rsidTr="00274BAA">
        <w:trPr>
          <w:trHeight w:val="271"/>
        </w:trPr>
        <w:tc>
          <w:tcPr>
            <w:tcW w:w="8276" w:type="dxa"/>
            <w:tcBorders>
              <w:right w:val="single" w:sz="12" w:space="0" w:color="auto"/>
            </w:tcBorders>
            <w:shd w:val="clear" w:color="auto" w:fill="auto"/>
          </w:tcPr>
          <w:p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 xml:space="preserve">     For CVM PIs, is the CRRC approval letter attached?</w:t>
            </w:r>
          </w:p>
        </w:tc>
        <w:tc>
          <w:tcPr>
            <w:tcW w:w="388" w:type="dxa"/>
            <w:tcBorders>
              <w:top w:val="single" w:sz="12" w:space="0" w:color="auto"/>
              <w:left w:val="single" w:sz="12" w:space="0" w:color="auto"/>
              <w:bottom w:val="single" w:sz="12" w:space="0" w:color="auto"/>
              <w:right w:val="single" w:sz="12" w:space="0" w:color="auto"/>
            </w:tcBorders>
            <w:shd w:val="clear" w:color="auto" w:fill="auto"/>
            <w:vAlign w:val="center"/>
          </w:tcPr>
          <w:p w:rsidR="00AF538B" w:rsidRPr="00274BAA" w:rsidRDefault="00AF538B" w:rsidP="00AF538B">
            <w:pPr>
              <w:ind w:right="-180"/>
              <w:jc w:val="center"/>
              <w:rPr>
                <w:rFonts w:ascii="Tahoma" w:eastAsia="Calibri" w:hAnsi="Tahoma" w:cs="Tahoma"/>
                <w:b/>
                <w:snapToGrid/>
                <w:sz w:val="20"/>
              </w:rPr>
            </w:pPr>
          </w:p>
        </w:tc>
        <w:tc>
          <w:tcPr>
            <w:tcW w:w="739" w:type="dxa"/>
            <w:tcBorders>
              <w:left w:val="single" w:sz="12" w:space="0" w:color="auto"/>
              <w:right w:val="single" w:sz="12" w:space="0" w:color="auto"/>
            </w:tcBorders>
            <w:shd w:val="clear" w:color="auto" w:fill="auto"/>
            <w:vAlign w:val="center"/>
          </w:tcPr>
          <w:p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Yes</w:t>
            </w:r>
          </w:p>
        </w:tc>
        <w:tc>
          <w:tcPr>
            <w:tcW w:w="382" w:type="dxa"/>
            <w:tcBorders>
              <w:top w:val="single" w:sz="12" w:space="0" w:color="auto"/>
              <w:left w:val="single" w:sz="12" w:space="0" w:color="auto"/>
              <w:bottom w:val="single" w:sz="12" w:space="0" w:color="auto"/>
              <w:right w:val="single" w:sz="12" w:space="0" w:color="auto"/>
            </w:tcBorders>
            <w:shd w:val="clear" w:color="auto" w:fill="auto"/>
            <w:vAlign w:val="center"/>
          </w:tcPr>
          <w:p w:rsidR="00AF538B" w:rsidRPr="00274BAA" w:rsidRDefault="00AF538B" w:rsidP="00AF538B">
            <w:pPr>
              <w:ind w:right="-180"/>
              <w:rPr>
                <w:rFonts w:ascii="Tahoma" w:eastAsia="Calibri" w:hAnsi="Tahoma" w:cs="Tahoma"/>
                <w:b/>
                <w:snapToGrid/>
                <w:sz w:val="20"/>
              </w:rPr>
            </w:pPr>
          </w:p>
        </w:tc>
        <w:tc>
          <w:tcPr>
            <w:tcW w:w="631" w:type="dxa"/>
            <w:tcBorders>
              <w:left w:val="single" w:sz="12" w:space="0" w:color="auto"/>
            </w:tcBorders>
            <w:shd w:val="clear" w:color="auto" w:fill="auto"/>
            <w:vAlign w:val="center"/>
          </w:tcPr>
          <w:p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No</w:t>
            </w:r>
          </w:p>
        </w:tc>
      </w:tr>
      <w:tr w:rsidR="00AF538B" w:rsidRPr="00735E81" w:rsidTr="00274BAA">
        <w:trPr>
          <w:trHeight w:val="271"/>
        </w:trPr>
        <w:tc>
          <w:tcPr>
            <w:tcW w:w="8276" w:type="dxa"/>
            <w:tcBorders>
              <w:right w:val="single" w:sz="12" w:space="0" w:color="auto"/>
            </w:tcBorders>
            <w:shd w:val="clear" w:color="auto" w:fill="auto"/>
          </w:tcPr>
          <w:p w:rsidR="00AF538B" w:rsidRPr="00274BAA" w:rsidRDefault="00AF538B" w:rsidP="00AF538B">
            <w:pPr>
              <w:ind w:right="-180"/>
              <w:rPr>
                <w:rFonts w:ascii="Calibri" w:eastAsia="Calibri" w:hAnsi="Calibri"/>
                <w:snapToGrid/>
                <w:sz w:val="20"/>
              </w:rPr>
            </w:pPr>
            <w:proofErr w:type="spellStart"/>
            <w:r w:rsidRPr="00274BAA">
              <w:rPr>
                <w:rFonts w:ascii="Calibri" w:eastAsia="Calibri" w:hAnsi="Calibri"/>
                <w:snapToGrid/>
                <w:sz w:val="20"/>
              </w:rPr>
              <w:t>VI.Will</w:t>
            </w:r>
            <w:proofErr w:type="spellEnd"/>
            <w:r w:rsidRPr="00274BAA">
              <w:rPr>
                <w:rFonts w:ascii="Calibri" w:eastAsia="Calibri" w:hAnsi="Calibri"/>
                <w:snapToGrid/>
                <w:sz w:val="20"/>
              </w:rPr>
              <w:t xml:space="preserve"> animals used for this protocol be transferred to or from another institution?</w:t>
            </w:r>
          </w:p>
        </w:tc>
        <w:tc>
          <w:tcPr>
            <w:tcW w:w="388" w:type="dxa"/>
            <w:tcBorders>
              <w:top w:val="single" w:sz="12" w:space="0" w:color="auto"/>
              <w:left w:val="single" w:sz="12" w:space="0" w:color="auto"/>
              <w:bottom w:val="single" w:sz="12" w:space="0" w:color="auto"/>
              <w:right w:val="single" w:sz="12" w:space="0" w:color="auto"/>
            </w:tcBorders>
            <w:shd w:val="clear" w:color="auto" w:fill="auto"/>
            <w:vAlign w:val="center"/>
          </w:tcPr>
          <w:p w:rsidR="00AF538B" w:rsidRPr="00274BAA" w:rsidRDefault="00AF538B" w:rsidP="00AF538B">
            <w:pPr>
              <w:ind w:right="-180"/>
              <w:jc w:val="center"/>
              <w:rPr>
                <w:rFonts w:ascii="Tahoma" w:eastAsia="MS Gothic" w:hAnsi="Tahoma" w:cs="Tahoma"/>
                <w:b/>
                <w:sz w:val="20"/>
              </w:rPr>
            </w:pPr>
          </w:p>
        </w:tc>
        <w:tc>
          <w:tcPr>
            <w:tcW w:w="739" w:type="dxa"/>
            <w:tcBorders>
              <w:left w:val="single" w:sz="12" w:space="0" w:color="auto"/>
              <w:right w:val="single" w:sz="12" w:space="0" w:color="auto"/>
            </w:tcBorders>
            <w:shd w:val="clear" w:color="auto" w:fill="auto"/>
            <w:vAlign w:val="center"/>
          </w:tcPr>
          <w:p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Yes</w:t>
            </w:r>
          </w:p>
        </w:tc>
        <w:tc>
          <w:tcPr>
            <w:tcW w:w="382" w:type="dxa"/>
            <w:tcBorders>
              <w:top w:val="single" w:sz="12" w:space="0" w:color="auto"/>
              <w:left w:val="single" w:sz="12" w:space="0" w:color="auto"/>
              <w:bottom w:val="single" w:sz="12" w:space="0" w:color="auto"/>
              <w:right w:val="single" w:sz="12" w:space="0" w:color="auto"/>
            </w:tcBorders>
            <w:shd w:val="clear" w:color="auto" w:fill="auto"/>
            <w:vAlign w:val="center"/>
          </w:tcPr>
          <w:p w:rsidR="00AF538B" w:rsidRPr="00274BAA" w:rsidRDefault="00AF538B" w:rsidP="00AF538B">
            <w:pPr>
              <w:ind w:right="-180"/>
              <w:rPr>
                <w:rFonts w:ascii="Tahoma" w:eastAsia="MS Gothic" w:hAnsi="Tahoma" w:cs="Tahoma"/>
                <w:b/>
                <w:sz w:val="20"/>
              </w:rPr>
            </w:pPr>
          </w:p>
        </w:tc>
        <w:tc>
          <w:tcPr>
            <w:tcW w:w="631" w:type="dxa"/>
            <w:tcBorders>
              <w:left w:val="single" w:sz="12" w:space="0" w:color="auto"/>
            </w:tcBorders>
            <w:shd w:val="clear" w:color="auto" w:fill="auto"/>
            <w:vAlign w:val="center"/>
          </w:tcPr>
          <w:p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No</w:t>
            </w:r>
          </w:p>
        </w:tc>
      </w:tr>
      <w:tr w:rsidR="00AF538B" w:rsidRPr="00735E81" w:rsidTr="00274BAA">
        <w:trPr>
          <w:trHeight w:val="271"/>
        </w:trPr>
        <w:tc>
          <w:tcPr>
            <w:tcW w:w="8276" w:type="dxa"/>
            <w:tcBorders>
              <w:right w:val="single" w:sz="12" w:space="0" w:color="auto"/>
            </w:tcBorders>
            <w:shd w:val="clear" w:color="auto" w:fill="auto"/>
          </w:tcPr>
          <w:p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 xml:space="preserve">      If yes, is a copy of the institution’s IACUC attached?</w:t>
            </w:r>
          </w:p>
        </w:tc>
        <w:tc>
          <w:tcPr>
            <w:tcW w:w="388" w:type="dxa"/>
            <w:tcBorders>
              <w:top w:val="single" w:sz="12" w:space="0" w:color="auto"/>
              <w:left w:val="single" w:sz="12" w:space="0" w:color="auto"/>
              <w:bottom w:val="single" w:sz="12" w:space="0" w:color="auto"/>
              <w:right w:val="single" w:sz="12" w:space="0" w:color="auto"/>
            </w:tcBorders>
            <w:shd w:val="clear" w:color="auto" w:fill="auto"/>
            <w:vAlign w:val="center"/>
          </w:tcPr>
          <w:p w:rsidR="00AF538B" w:rsidRPr="00274BAA" w:rsidRDefault="00AF538B" w:rsidP="00AF538B">
            <w:pPr>
              <w:ind w:right="-180"/>
              <w:jc w:val="center"/>
              <w:rPr>
                <w:rFonts w:ascii="Tahoma" w:eastAsia="MS Gothic" w:hAnsi="Tahoma" w:cs="Tahoma"/>
                <w:b/>
                <w:sz w:val="20"/>
              </w:rPr>
            </w:pPr>
          </w:p>
        </w:tc>
        <w:tc>
          <w:tcPr>
            <w:tcW w:w="739" w:type="dxa"/>
            <w:tcBorders>
              <w:left w:val="single" w:sz="12" w:space="0" w:color="auto"/>
              <w:right w:val="single" w:sz="12" w:space="0" w:color="auto"/>
            </w:tcBorders>
            <w:shd w:val="clear" w:color="auto" w:fill="auto"/>
            <w:vAlign w:val="center"/>
          </w:tcPr>
          <w:p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Yes</w:t>
            </w:r>
          </w:p>
        </w:tc>
        <w:tc>
          <w:tcPr>
            <w:tcW w:w="382" w:type="dxa"/>
            <w:tcBorders>
              <w:top w:val="single" w:sz="12" w:space="0" w:color="auto"/>
              <w:left w:val="single" w:sz="12" w:space="0" w:color="auto"/>
              <w:bottom w:val="single" w:sz="12" w:space="0" w:color="auto"/>
              <w:right w:val="single" w:sz="12" w:space="0" w:color="auto"/>
            </w:tcBorders>
            <w:shd w:val="clear" w:color="auto" w:fill="auto"/>
            <w:vAlign w:val="center"/>
          </w:tcPr>
          <w:p w:rsidR="00AF538B" w:rsidRPr="00274BAA" w:rsidRDefault="00AF538B" w:rsidP="00AF538B">
            <w:pPr>
              <w:ind w:right="-180"/>
              <w:jc w:val="center"/>
              <w:rPr>
                <w:rFonts w:ascii="Tahoma" w:eastAsia="MS Gothic" w:hAnsi="Tahoma" w:cs="Tahoma"/>
                <w:b/>
                <w:sz w:val="20"/>
              </w:rPr>
            </w:pPr>
          </w:p>
        </w:tc>
        <w:tc>
          <w:tcPr>
            <w:tcW w:w="631" w:type="dxa"/>
            <w:tcBorders>
              <w:left w:val="single" w:sz="12" w:space="0" w:color="auto"/>
            </w:tcBorders>
            <w:shd w:val="clear" w:color="auto" w:fill="auto"/>
            <w:vAlign w:val="center"/>
          </w:tcPr>
          <w:p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No</w:t>
            </w:r>
          </w:p>
        </w:tc>
      </w:tr>
      <w:tr w:rsidR="00AF538B" w:rsidRPr="00735E81" w:rsidTr="00274BAA">
        <w:trPr>
          <w:trHeight w:val="271"/>
        </w:trPr>
        <w:tc>
          <w:tcPr>
            <w:tcW w:w="8276" w:type="dxa"/>
            <w:tcBorders>
              <w:right w:val="single" w:sz="12" w:space="0" w:color="auto"/>
            </w:tcBorders>
            <w:shd w:val="clear" w:color="auto" w:fill="auto"/>
          </w:tcPr>
          <w:p w:rsidR="00AF538B" w:rsidRPr="00274BAA" w:rsidRDefault="00AF538B" w:rsidP="00AF538B">
            <w:pPr>
              <w:ind w:right="-180"/>
              <w:rPr>
                <w:rFonts w:ascii="Calibri" w:eastAsia="Calibri" w:hAnsi="Calibri"/>
                <w:snapToGrid/>
                <w:sz w:val="20"/>
              </w:rPr>
            </w:pPr>
            <w:proofErr w:type="spellStart"/>
            <w:r w:rsidRPr="00274BAA">
              <w:rPr>
                <w:rFonts w:ascii="Calibri" w:eastAsia="Calibri" w:hAnsi="Calibri"/>
                <w:snapToGrid/>
                <w:sz w:val="20"/>
              </w:rPr>
              <w:t>VII.Does</w:t>
            </w:r>
            <w:proofErr w:type="spellEnd"/>
            <w:r w:rsidRPr="00274BAA">
              <w:rPr>
                <w:rFonts w:ascii="Calibri" w:eastAsia="Calibri" w:hAnsi="Calibri"/>
                <w:snapToGrid/>
                <w:sz w:val="20"/>
              </w:rPr>
              <w:t xml:space="preserve"> this protocol involve the use of Investigational New Animal Drugs (INAD)?</w:t>
            </w:r>
          </w:p>
        </w:tc>
        <w:tc>
          <w:tcPr>
            <w:tcW w:w="388" w:type="dxa"/>
            <w:tcBorders>
              <w:top w:val="single" w:sz="12" w:space="0" w:color="auto"/>
              <w:left w:val="single" w:sz="12" w:space="0" w:color="auto"/>
              <w:bottom w:val="single" w:sz="12" w:space="0" w:color="auto"/>
              <w:right w:val="single" w:sz="12" w:space="0" w:color="auto"/>
            </w:tcBorders>
            <w:shd w:val="clear" w:color="auto" w:fill="auto"/>
            <w:vAlign w:val="center"/>
          </w:tcPr>
          <w:p w:rsidR="00AF538B" w:rsidRPr="00274BAA" w:rsidRDefault="00AF538B" w:rsidP="00AF538B">
            <w:pPr>
              <w:ind w:right="-180"/>
              <w:jc w:val="center"/>
              <w:rPr>
                <w:rFonts w:ascii="Tahoma" w:eastAsia="MS Gothic" w:hAnsi="Tahoma" w:cs="Tahoma"/>
                <w:b/>
                <w:sz w:val="20"/>
              </w:rPr>
            </w:pPr>
          </w:p>
        </w:tc>
        <w:tc>
          <w:tcPr>
            <w:tcW w:w="739" w:type="dxa"/>
            <w:tcBorders>
              <w:left w:val="single" w:sz="12" w:space="0" w:color="auto"/>
              <w:right w:val="single" w:sz="12" w:space="0" w:color="auto"/>
            </w:tcBorders>
            <w:shd w:val="clear" w:color="auto" w:fill="auto"/>
            <w:vAlign w:val="center"/>
          </w:tcPr>
          <w:p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Yes</w:t>
            </w:r>
          </w:p>
        </w:tc>
        <w:tc>
          <w:tcPr>
            <w:tcW w:w="382" w:type="dxa"/>
            <w:tcBorders>
              <w:top w:val="single" w:sz="12" w:space="0" w:color="auto"/>
              <w:left w:val="single" w:sz="12" w:space="0" w:color="auto"/>
              <w:bottom w:val="single" w:sz="12" w:space="0" w:color="auto"/>
              <w:right w:val="single" w:sz="12" w:space="0" w:color="auto"/>
            </w:tcBorders>
            <w:shd w:val="clear" w:color="auto" w:fill="auto"/>
            <w:vAlign w:val="center"/>
          </w:tcPr>
          <w:p w:rsidR="00AF538B" w:rsidRPr="00274BAA" w:rsidRDefault="00AF538B" w:rsidP="00AF538B">
            <w:pPr>
              <w:ind w:right="-180"/>
              <w:jc w:val="center"/>
              <w:rPr>
                <w:rFonts w:ascii="Tahoma" w:eastAsia="MS Gothic" w:hAnsi="Tahoma" w:cs="Tahoma"/>
                <w:b/>
                <w:sz w:val="20"/>
              </w:rPr>
            </w:pPr>
          </w:p>
        </w:tc>
        <w:tc>
          <w:tcPr>
            <w:tcW w:w="631" w:type="dxa"/>
            <w:tcBorders>
              <w:left w:val="single" w:sz="12" w:space="0" w:color="auto"/>
            </w:tcBorders>
            <w:shd w:val="clear" w:color="auto" w:fill="auto"/>
            <w:vAlign w:val="center"/>
          </w:tcPr>
          <w:p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No</w:t>
            </w:r>
          </w:p>
        </w:tc>
      </w:tr>
      <w:tr w:rsidR="00AF538B" w:rsidRPr="00735E81" w:rsidTr="00274BAA">
        <w:trPr>
          <w:trHeight w:val="271"/>
        </w:trPr>
        <w:tc>
          <w:tcPr>
            <w:tcW w:w="8276" w:type="dxa"/>
            <w:tcBorders>
              <w:right w:val="single" w:sz="12" w:space="0" w:color="auto"/>
            </w:tcBorders>
            <w:shd w:val="clear" w:color="auto" w:fill="auto"/>
          </w:tcPr>
          <w:p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 xml:space="preserve">      If yes, is the approved INAD attached?</w:t>
            </w:r>
          </w:p>
        </w:tc>
        <w:tc>
          <w:tcPr>
            <w:tcW w:w="388" w:type="dxa"/>
            <w:tcBorders>
              <w:top w:val="single" w:sz="12" w:space="0" w:color="auto"/>
              <w:left w:val="single" w:sz="12" w:space="0" w:color="auto"/>
              <w:bottom w:val="single" w:sz="12" w:space="0" w:color="auto"/>
              <w:right w:val="single" w:sz="12" w:space="0" w:color="auto"/>
            </w:tcBorders>
            <w:shd w:val="clear" w:color="auto" w:fill="auto"/>
            <w:vAlign w:val="center"/>
          </w:tcPr>
          <w:p w:rsidR="00AF538B" w:rsidRPr="00274BAA" w:rsidRDefault="00AF538B" w:rsidP="00AF538B">
            <w:pPr>
              <w:ind w:right="-180"/>
              <w:jc w:val="center"/>
              <w:rPr>
                <w:rFonts w:ascii="Tahoma" w:eastAsia="MS Gothic" w:hAnsi="Tahoma" w:cs="Tahoma"/>
                <w:b/>
                <w:sz w:val="20"/>
              </w:rPr>
            </w:pPr>
          </w:p>
        </w:tc>
        <w:tc>
          <w:tcPr>
            <w:tcW w:w="739" w:type="dxa"/>
            <w:tcBorders>
              <w:left w:val="single" w:sz="12" w:space="0" w:color="auto"/>
              <w:right w:val="single" w:sz="12" w:space="0" w:color="auto"/>
            </w:tcBorders>
            <w:shd w:val="clear" w:color="auto" w:fill="auto"/>
            <w:vAlign w:val="center"/>
          </w:tcPr>
          <w:p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Yes</w:t>
            </w:r>
          </w:p>
        </w:tc>
        <w:tc>
          <w:tcPr>
            <w:tcW w:w="382" w:type="dxa"/>
            <w:tcBorders>
              <w:top w:val="single" w:sz="12" w:space="0" w:color="auto"/>
              <w:left w:val="single" w:sz="12" w:space="0" w:color="auto"/>
              <w:bottom w:val="single" w:sz="12" w:space="0" w:color="auto"/>
              <w:right w:val="single" w:sz="12" w:space="0" w:color="auto"/>
            </w:tcBorders>
            <w:shd w:val="clear" w:color="auto" w:fill="auto"/>
            <w:vAlign w:val="center"/>
          </w:tcPr>
          <w:p w:rsidR="00AF538B" w:rsidRPr="00274BAA" w:rsidRDefault="00AF538B" w:rsidP="00AF538B">
            <w:pPr>
              <w:ind w:right="-180"/>
              <w:jc w:val="center"/>
              <w:rPr>
                <w:rFonts w:ascii="Tahoma" w:eastAsia="MS Gothic" w:hAnsi="Tahoma" w:cs="Tahoma"/>
                <w:b/>
                <w:sz w:val="20"/>
              </w:rPr>
            </w:pPr>
          </w:p>
        </w:tc>
        <w:tc>
          <w:tcPr>
            <w:tcW w:w="631" w:type="dxa"/>
            <w:tcBorders>
              <w:left w:val="single" w:sz="12" w:space="0" w:color="auto"/>
            </w:tcBorders>
            <w:shd w:val="clear" w:color="auto" w:fill="auto"/>
            <w:vAlign w:val="center"/>
          </w:tcPr>
          <w:p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No</w:t>
            </w:r>
          </w:p>
        </w:tc>
      </w:tr>
    </w:tbl>
    <w:p w:rsidR="00510F29" w:rsidRDefault="00510F29" w:rsidP="00683F16">
      <w:pPr>
        <w:rPr>
          <w:rFonts w:ascii="Calibri" w:eastAsia="Calibri" w:hAnsi="Calibri"/>
          <w:snapToGrid/>
          <w:sz w:val="16"/>
          <w:szCs w:val="16"/>
        </w:rPr>
      </w:pPr>
    </w:p>
    <w:p w:rsidR="00683F16" w:rsidRPr="00735E81" w:rsidRDefault="00683F16" w:rsidP="00683F16">
      <w:pPr>
        <w:rPr>
          <w:rFonts w:ascii="Calibri" w:eastAsia="Calibri" w:hAnsi="Calibri"/>
          <w:snapToGrid/>
          <w:sz w:val="16"/>
          <w:szCs w:val="16"/>
        </w:rPr>
      </w:pPr>
    </w:p>
    <w:p w:rsidR="00683F16" w:rsidRPr="00274BAA" w:rsidRDefault="00683F16" w:rsidP="00683F16">
      <w:pPr>
        <w:rPr>
          <w:rFonts w:ascii="Calibri" w:eastAsia="Calibri" w:hAnsi="Calibri"/>
          <w:snapToGrid/>
          <w:sz w:val="20"/>
        </w:rPr>
      </w:pPr>
      <w:r w:rsidRPr="00274BAA">
        <w:rPr>
          <w:rFonts w:ascii="Calibri" w:eastAsia="Calibri" w:hAnsi="Calibri"/>
          <w:snapToGrid/>
          <w:sz w:val="20"/>
        </w:rPr>
        <w:t>VI</w:t>
      </w:r>
      <w:r w:rsidR="00E5424B" w:rsidRPr="00274BAA">
        <w:rPr>
          <w:rFonts w:ascii="Calibri" w:eastAsia="Calibri" w:hAnsi="Calibri"/>
          <w:snapToGrid/>
          <w:sz w:val="20"/>
        </w:rPr>
        <w:t>I</w:t>
      </w:r>
      <w:r w:rsidRPr="00274BAA">
        <w:rPr>
          <w:rFonts w:ascii="Calibri" w:eastAsia="Calibri" w:hAnsi="Calibri"/>
          <w:snapToGrid/>
          <w:sz w:val="20"/>
        </w:rPr>
        <w:t>I. Please check all of the following that apply to this project:</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69"/>
        <w:gridCol w:w="6180"/>
        <w:gridCol w:w="369"/>
        <w:gridCol w:w="3783"/>
      </w:tblGrid>
      <w:tr w:rsidR="00510F29" w:rsidRPr="00274BAA" w:rsidTr="00274BAA">
        <w:trPr>
          <w:trHeight w:val="288"/>
        </w:trPr>
        <w:tc>
          <w:tcPr>
            <w:tcW w:w="369" w:type="dxa"/>
            <w:shd w:val="clear" w:color="auto" w:fill="auto"/>
            <w:vAlign w:val="center"/>
          </w:tcPr>
          <w:p w:rsidR="00510F29" w:rsidRPr="00274BAA" w:rsidRDefault="00510F29" w:rsidP="00F821EC">
            <w:pPr>
              <w:jc w:val="center"/>
              <w:rPr>
                <w:rFonts w:ascii="Tahoma" w:eastAsia="Calibri" w:hAnsi="Tahoma" w:cs="Tahoma"/>
                <w:b/>
                <w:snapToGrid/>
                <w:sz w:val="20"/>
              </w:rPr>
            </w:pPr>
          </w:p>
        </w:tc>
        <w:tc>
          <w:tcPr>
            <w:tcW w:w="6180" w:type="dxa"/>
            <w:tcBorders>
              <w:top w:val="nil"/>
              <w:bottom w:val="nil"/>
              <w:right w:val="single" w:sz="12" w:space="0" w:color="auto"/>
            </w:tcBorders>
            <w:shd w:val="clear" w:color="auto" w:fill="auto"/>
          </w:tcPr>
          <w:p w:rsidR="00510F29" w:rsidRPr="00274BAA" w:rsidRDefault="00510F29" w:rsidP="00F821EC">
            <w:pPr>
              <w:rPr>
                <w:rFonts w:ascii="Calibri" w:eastAsia="Calibri" w:hAnsi="Calibri"/>
                <w:snapToGrid/>
                <w:sz w:val="20"/>
              </w:rPr>
            </w:pPr>
            <w:r w:rsidRPr="00274BAA">
              <w:rPr>
                <w:rFonts w:ascii="Calibri" w:eastAsia="Calibri" w:hAnsi="Calibri"/>
                <w:snapToGrid/>
                <w:sz w:val="20"/>
              </w:rPr>
              <w:t>Food and/or Fluid Restriction</w:t>
            </w:r>
          </w:p>
        </w:tc>
        <w:tc>
          <w:tcPr>
            <w:tcW w:w="369" w:type="dxa"/>
            <w:tcBorders>
              <w:left w:val="single" w:sz="12" w:space="0" w:color="auto"/>
            </w:tcBorders>
            <w:shd w:val="clear" w:color="auto" w:fill="auto"/>
            <w:vAlign w:val="center"/>
          </w:tcPr>
          <w:p w:rsidR="00510F29" w:rsidRPr="00274BAA" w:rsidRDefault="00510F29" w:rsidP="00F821EC">
            <w:pPr>
              <w:jc w:val="center"/>
              <w:rPr>
                <w:rFonts w:ascii="Tahoma" w:eastAsia="Calibri" w:hAnsi="Tahoma" w:cs="Tahoma"/>
                <w:b/>
                <w:snapToGrid/>
                <w:sz w:val="20"/>
              </w:rPr>
            </w:pPr>
          </w:p>
        </w:tc>
        <w:tc>
          <w:tcPr>
            <w:tcW w:w="3783" w:type="dxa"/>
            <w:tcBorders>
              <w:top w:val="nil"/>
              <w:bottom w:val="nil"/>
              <w:right w:val="nil"/>
            </w:tcBorders>
            <w:shd w:val="clear" w:color="auto" w:fill="auto"/>
          </w:tcPr>
          <w:p w:rsidR="00510F29" w:rsidRPr="00274BAA" w:rsidRDefault="00510F29" w:rsidP="00F821EC">
            <w:pPr>
              <w:rPr>
                <w:rFonts w:ascii="Calibri" w:eastAsia="Calibri" w:hAnsi="Calibri"/>
                <w:snapToGrid/>
                <w:sz w:val="20"/>
              </w:rPr>
            </w:pPr>
            <w:r w:rsidRPr="00274BAA">
              <w:rPr>
                <w:rFonts w:ascii="Calibri" w:eastAsia="Calibri" w:hAnsi="Calibri"/>
                <w:snapToGrid/>
                <w:sz w:val="20"/>
              </w:rPr>
              <w:t>Multiple Survival Surgeries</w:t>
            </w:r>
          </w:p>
        </w:tc>
      </w:tr>
      <w:tr w:rsidR="00510F29" w:rsidRPr="00274BAA" w:rsidTr="00274BAA">
        <w:trPr>
          <w:trHeight w:val="288"/>
        </w:trPr>
        <w:tc>
          <w:tcPr>
            <w:tcW w:w="369" w:type="dxa"/>
            <w:shd w:val="clear" w:color="auto" w:fill="auto"/>
            <w:vAlign w:val="center"/>
          </w:tcPr>
          <w:p w:rsidR="00510F29" w:rsidRPr="00274BAA" w:rsidRDefault="00510F29" w:rsidP="00F821EC">
            <w:pPr>
              <w:jc w:val="center"/>
              <w:rPr>
                <w:rFonts w:ascii="Tahoma" w:eastAsia="Calibri" w:hAnsi="Tahoma" w:cs="Tahoma"/>
                <w:b/>
                <w:snapToGrid/>
                <w:sz w:val="20"/>
              </w:rPr>
            </w:pPr>
          </w:p>
        </w:tc>
        <w:tc>
          <w:tcPr>
            <w:tcW w:w="6180" w:type="dxa"/>
            <w:tcBorders>
              <w:top w:val="nil"/>
              <w:bottom w:val="nil"/>
              <w:right w:val="single" w:sz="12" w:space="0" w:color="auto"/>
            </w:tcBorders>
            <w:shd w:val="clear" w:color="auto" w:fill="auto"/>
          </w:tcPr>
          <w:p w:rsidR="00510F29" w:rsidRPr="00274BAA" w:rsidRDefault="00510F29" w:rsidP="00F821EC">
            <w:pPr>
              <w:rPr>
                <w:rFonts w:ascii="Calibri" w:eastAsia="Calibri" w:hAnsi="Calibri"/>
                <w:snapToGrid/>
                <w:sz w:val="20"/>
              </w:rPr>
            </w:pPr>
            <w:r w:rsidRPr="00274BAA">
              <w:rPr>
                <w:rFonts w:ascii="Calibri" w:eastAsia="Calibri" w:hAnsi="Calibri"/>
                <w:snapToGrid/>
                <w:sz w:val="20"/>
              </w:rPr>
              <w:t>Survival Surgery</w:t>
            </w:r>
          </w:p>
        </w:tc>
        <w:tc>
          <w:tcPr>
            <w:tcW w:w="369" w:type="dxa"/>
            <w:tcBorders>
              <w:left w:val="single" w:sz="12" w:space="0" w:color="auto"/>
            </w:tcBorders>
            <w:shd w:val="clear" w:color="auto" w:fill="auto"/>
            <w:vAlign w:val="center"/>
          </w:tcPr>
          <w:p w:rsidR="00510F29" w:rsidRPr="00274BAA" w:rsidRDefault="00510F29" w:rsidP="00F821EC">
            <w:pPr>
              <w:jc w:val="center"/>
              <w:rPr>
                <w:rFonts w:ascii="Tahoma" w:eastAsia="Calibri" w:hAnsi="Tahoma" w:cs="Tahoma"/>
                <w:b/>
                <w:snapToGrid/>
                <w:sz w:val="20"/>
              </w:rPr>
            </w:pPr>
          </w:p>
        </w:tc>
        <w:tc>
          <w:tcPr>
            <w:tcW w:w="3783" w:type="dxa"/>
            <w:tcBorders>
              <w:top w:val="nil"/>
              <w:bottom w:val="nil"/>
              <w:right w:val="nil"/>
            </w:tcBorders>
            <w:shd w:val="clear" w:color="auto" w:fill="auto"/>
          </w:tcPr>
          <w:p w:rsidR="00510F29" w:rsidRPr="00274BAA" w:rsidRDefault="00510F29" w:rsidP="00F821EC">
            <w:pPr>
              <w:rPr>
                <w:rFonts w:ascii="Calibri" w:eastAsia="Calibri" w:hAnsi="Calibri"/>
                <w:snapToGrid/>
                <w:sz w:val="20"/>
              </w:rPr>
            </w:pPr>
            <w:r w:rsidRPr="00274BAA">
              <w:rPr>
                <w:rFonts w:ascii="Calibri" w:eastAsia="Calibri" w:hAnsi="Calibri"/>
                <w:snapToGrid/>
                <w:sz w:val="20"/>
              </w:rPr>
              <w:t xml:space="preserve">Variation from Exercise/Enrichment </w:t>
            </w:r>
          </w:p>
        </w:tc>
      </w:tr>
      <w:tr w:rsidR="00510F29" w:rsidRPr="00274BAA" w:rsidTr="00274BAA">
        <w:trPr>
          <w:trHeight w:val="288"/>
        </w:trPr>
        <w:tc>
          <w:tcPr>
            <w:tcW w:w="369" w:type="dxa"/>
            <w:shd w:val="clear" w:color="auto" w:fill="auto"/>
            <w:vAlign w:val="center"/>
          </w:tcPr>
          <w:p w:rsidR="00510F29" w:rsidRPr="00274BAA" w:rsidRDefault="00510F29" w:rsidP="00F821EC">
            <w:pPr>
              <w:jc w:val="center"/>
              <w:rPr>
                <w:rFonts w:ascii="Tahoma" w:eastAsia="Calibri" w:hAnsi="Tahoma" w:cs="Tahoma"/>
                <w:b/>
                <w:snapToGrid/>
                <w:sz w:val="20"/>
              </w:rPr>
            </w:pPr>
          </w:p>
        </w:tc>
        <w:tc>
          <w:tcPr>
            <w:tcW w:w="6180" w:type="dxa"/>
            <w:tcBorders>
              <w:top w:val="nil"/>
              <w:bottom w:val="nil"/>
              <w:right w:val="single" w:sz="12" w:space="0" w:color="auto"/>
            </w:tcBorders>
            <w:shd w:val="clear" w:color="auto" w:fill="auto"/>
          </w:tcPr>
          <w:p w:rsidR="00510F29" w:rsidRPr="00274BAA" w:rsidRDefault="00510F29" w:rsidP="00F821EC">
            <w:pPr>
              <w:rPr>
                <w:rFonts w:ascii="Calibri" w:eastAsia="Calibri" w:hAnsi="Calibri"/>
                <w:snapToGrid/>
                <w:sz w:val="20"/>
              </w:rPr>
            </w:pPr>
            <w:r w:rsidRPr="00274BAA">
              <w:rPr>
                <w:rFonts w:ascii="Calibri" w:eastAsia="Calibri" w:hAnsi="Calibri"/>
                <w:snapToGrid/>
                <w:sz w:val="20"/>
              </w:rPr>
              <w:t>Prolonged Physical Restraint</w:t>
            </w:r>
          </w:p>
        </w:tc>
        <w:tc>
          <w:tcPr>
            <w:tcW w:w="369" w:type="dxa"/>
            <w:tcBorders>
              <w:left w:val="single" w:sz="12" w:space="0" w:color="auto"/>
            </w:tcBorders>
            <w:shd w:val="clear" w:color="auto" w:fill="auto"/>
            <w:vAlign w:val="center"/>
          </w:tcPr>
          <w:p w:rsidR="00510F29" w:rsidRPr="00274BAA" w:rsidRDefault="00510F29" w:rsidP="00F821EC">
            <w:pPr>
              <w:jc w:val="center"/>
              <w:rPr>
                <w:rFonts w:ascii="Tahoma" w:eastAsia="Calibri" w:hAnsi="Tahoma" w:cs="Tahoma"/>
                <w:b/>
                <w:snapToGrid/>
                <w:sz w:val="20"/>
              </w:rPr>
            </w:pPr>
          </w:p>
        </w:tc>
        <w:tc>
          <w:tcPr>
            <w:tcW w:w="3783" w:type="dxa"/>
            <w:tcBorders>
              <w:top w:val="nil"/>
              <w:bottom w:val="nil"/>
              <w:right w:val="nil"/>
            </w:tcBorders>
            <w:shd w:val="clear" w:color="auto" w:fill="auto"/>
          </w:tcPr>
          <w:p w:rsidR="00510F29" w:rsidRPr="00274BAA" w:rsidRDefault="00510F29" w:rsidP="00F821EC">
            <w:pPr>
              <w:rPr>
                <w:rFonts w:ascii="Calibri" w:eastAsia="Calibri" w:hAnsi="Calibri"/>
                <w:snapToGrid/>
                <w:sz w:val="20"/>
              </w:rPr>
            </w:pPr>
            <w:r w:rsidRPr="00274BAA">
              <w:rPr>
                <w:rFonts w:ascii="Calibri" w:eastAsia="Calibri" w:hAnsi="Calibri"/>
                <w:snapToGrid/>
                <w:sz w:val="20"/>
              </w:rPr>
              <w:t>Variation from Euthanasia Guidelines</w:t>
            </w:r>
          </w:p>
        </w:tc>
      </w:tr>
      <w:tr w:rsidR="00510F29" w:rsidRPr="00274BAA" w:rsidTr="00274BAA">
        <w:trPr>
          <w:trHeight w:val="288"/>
        </w:trPr>
        <w:tc>
          <w:tcPr>
            <w:tcW w:w="369" w:type="dxa"/>
            <w:shd w:val="clear" w:color="auto" w:fill="auto"/>
            <w:vAlign w:val="center"/>
          </w:tcPr>
          <w:p w:rsidR="00510F29" w:rsidRPr="00274BAA" w:rsidRDefault="00510F29" w:rsidP="00F821EC">
            <w:pPr>
              <w:jc w:val="center"/>
              <w:rPr>
                <w:rFonts w:ascii="Tahoma" w:eastAsia="Calibri" w:hAnsi="Tahoma" w:cs="Tahoma"/>
                <w:b/>
                <w:snapToGrid/>
                <w:sz w:val="20"/>
              </w:rPr>
            </w:pPr>
          </w:p>
        </w:tc>
        <w:tc>
          <w:tcPr>
            <w:tcW w:w="6180" w:type="dxa"/>
            <w:tcBorders>
              <w:top w:val="nil"/>
              <w:bottom w:val="nil"/>
              <w:right w:val="single" w:sz="12" w:space="0" w:color="auto"/>
            </w:tcBorders>
            <w:shd w:val="clear" w:color="auto" w:fill="auto"/>
          </w:tcPr>
          <w:p w:rsidR="00510F29" w:rsidRPr="00274BAA" w:rsidRDefault="00510F29" w:rsidP="00F821EC">
            <w:pPr>
              <w:rPr>
                <w:rFonts w:ascii="Calibri" w:eastAsia="Calibri" w:hAnsi="Calibri"/>
                <w:snapToGrid/>
                <w:sz w:val="20"/>
              </w:rPr>
            </w:pPr>
            <w:r w:rsidRPr="00274BAA">
              <w:rPr>
                <w:rFonts w:ascii="Calibri" w:eastAsia="Calibri" w:hAnsi="Calibri"/>
                <w:snapToGrid/>
                <w:sz w:val="20"/>
              </w:rPr>
              <w:t>Variation in Blood Volume Limits</w:t>
            </w:r>
          </w:p>
        </w:tc>
        <w:tc>
          <w:tcPr>
            <w:tcW w:w="369" w:type="dxa"/>
            <w:tcBorders>
              <w:left w:val="single" w:sz="12" w:space="0" w:color="auto"/>
            </w:tcBorders>
            <w:shd w:val="clear" w:color="auto" w:fill="auto"/>
            <w:vAlign w:val="center"/>
          </w:tcPr>
          <w:p w:rsidR="00510F29" w:rsidRPr="00274BAA" w:rsidRDefault="00510F29" w:rsidP="00F821EC">
            <w:pPr>
              <w:jc w:val="center"/>
              <w:rPr>
                <w:rFonts w:ascii="Tahoma" w:eastAsia="Calibri" w:hAnsi="Tahoma" w:cs="Tahoma"/>
                <w:b/>
                <w:snapToGrid/>
                <w:sz w:val="20"/>
              </w:rPr>
            </w:pPr>
          </w:p>
        </w:tc>
        <w:tc>
          <w:tcPr>
            <w:tcW w:w="3783" w:type="dxa"/>
            <w:tcBorders>
              <w:top w:val="nil"/>
              <w:bottom w:val="nil"/>
              <w:right w:val="nil"/>
            </w:tcBorders>
            <w:shd w:val="clear" w:color="auto" w:fill="auto"/>
          </w:tcPr>
          <w:p w:rsidR="00510F29" w:rsidRPr="00274BAA" w:rsidRDefault="00510F29" w:rsidP="00F821EC">
            <w:pPr>
              <w:rPr>
                <w:rFonts w:ascii="Calibri" w:eastAsia="Calibri" w:hAnsi="Calibri"/>
                <w:snapToGrid/>
                <w:sz w:val="20"/>
              </w:rPr>
            </w:pPr>
            <w:r w:rsidRPr="00274BAA">
              <w:rPr>
                <w:rFonts w:ascii="Calibri" w:eastAsia="Calibri" w:hAnsi="Calibri"/>
                <w:snapToGrid/>
                <w:sz w:val="20"/>
              </w:rPr>
              <w:t>”E” Pain Category</w:t>
            </w:r>
          </w:p>
        </w:tc>
      </w:tr>
      <w:tr w:rsidR="00510F29" w:rsidRPr="00274BAA" w:rsidTr="00274BAA">
        <w:trPr>
          <w:trHeight w:val="288"/>
        </w:trPr>
        <w:tc>
          <w:tcPr>
            <w:tcW w:w="369" w:type="dxa"/>
            <w:shd w:val="clear" w:color="auto" w:fill="auto"/>
            <w:vAlign w:val="center"/>
          </w:tcPr>
          <w:p w:rsidR="00510F29" w:rsidRPr="00274BAA" w:rsidRDefault="00510F29" w:rsidP="00F821EC">
            <w:pPr>
              <w:jc w:val="center"/>
              <w:rPr>
                <w:rFonts w:ascii="Tahoma" w:eastAsia="Calibri" w:hAnsi="Tahoma" w:cs="Tahoma"/>
                <w:b/>
                <w:snapToGrid/>
                <w:sz w:val="20"/>
              </w:rPr>
            </w:pPr>
          </w:p>
        </w:tc>
        <w:tc>
          <w:tcPr>
            <w:tcW w:w="6180" w:type="dxa"/>
            <w:tcBorders>
              <w:top w:val="nil"/>
              <w:bottom w:val="nil"/>
              <w:right w:val="single" w:sz="12" w:space="0" w:color="auto"/>
            </w:tcBorders>
            <w:shd w:val="clear" w:color="auto" w:fill="auto"/>
          </w:tcPr>
          <w:p w:rsidR="00510F29" w:rsidRPr="00274BAA" w:rsidRDefault="00510F29" w:rsidP="00F821EC">
            <w:pPr>
              <w:rPr>
                <w:rFonts w:ascii="Calibri" w:eastAsia="Calibri" w:hAnsi="Calibri"/>
                <w:snapToGrid/>
                <w:sz w:val="20"/>
              </w:rPr>
            </w:pPr>
            <w:r w:rsidRPr="00274BAA">
              <w:rPr>
                <w:rFonts w:ascii="Calibri" w:eastAsia="Calibri" w:hAnsi="Calibri"/>
                <w:snapToGrid/>
                <w:sz w:val="20"/>
              </w:rPr>
              <w:t>Unexpected Outcomes</w:t>
            </w:r>
          </w:p>
        </w:tc>
        <w:tc>
          <w:tcPr>
            <w:tcW w:w="369" w:type="dxa"/>
            <w:tcBorders>
              <w:left w:val="single" w:sz="12" w:space="0" w:color="auto"/>
            </w:tcBorders>
            <w:shd w:val="clear" w:color="auto" w:fill="auto"/>
            <w:vAlign w:val="center"/>
          </w:tcPr>
          <w:p w:rsidR="00510F29" w:rsidRPr="00274BAA" w:rsidRDefault="00510F29" w:rsidP="00F821EC">
            <w:pPr>
              <w:jc w:val="center"/>
              <w:rPr>
                <w:rFonts w:ascii="Tahoma" w:eastAsia="Calibri" w:hAnsi="Tahoma" w:cs="Tahoma"/>
                <w:b/>
                <w:snapToGrid/>
                <w:sz w:val="20"/>
              </w:rPr>
            </w:pPr>
          </w:p>
        </w:tc>
        <w:tc>
          <w:tcPr>
            <w:tcW w:w="3783" w:type="dxa"/>
            <w:tcBorders>
              <w:top w:val="nil"/>
              <w:bottom w:val="nil"/>
              <w:right w:val="nil"/>
            </w:tcBorders>
            <w:shd w:val="clear" w:color="auto" w:fill="auto"/>
          </w:tcPr>
          <w:p w:rsidR="00510F29" w:rsidRPr="00274BAA" w:rsidRDefault="00510F29" w:rsidP="00F821EC">
            <w:pPr>
              <w:rPr>
                <w:rFonts w:ascii="Calibri" w:eastAsia="Calibri" w:hAnsi="Calibri"/>
                <w:snapToGrid/>
                <w:sz w:val="20"/>
              </w:rPr>
            </w:pPr>
            <w:r w:rsidRPr="00274BAA">
              <w:rPr>
                <w:rFonts w:ascii="Calibri" w:eastAsia="Calibri" w:hAnsi="Calibri"/>
                <w:snapToGrid/>
                <w:sz w:val="20"/>
              </w:rPr>
              <w:t>Use of Freund’s Complete Adjuvant</w:t>
            </w:r>
          </w:p>
        </w:tc>
      </w:tr>
      <w:tr w:rsidR="00510F29" w:rsidRPr="00274BAA" w:rsidTr="00274BAA">
        <w:trPr>
          <w:trHeight w:val="288"/>
        </w:trPr>
        <w:tc>
          <w:tcPr>
            <w:tcW w:w="369" w:type="dxa"/>
            <w:shd w:val="clear" w:color="auto" w:fill="auto"/>
            <w:vAlign w:val="center"/>
          </w:tcPr>
          <w:p w:rsidR="00510F29" w:rsidRPr="00274BAA" w:rsidRDefault="00510F29" w:rsidP="00F821EC">
            <w:pPr>
              <w:jc w:val="center"/>
              <w:rPr>
                <w:rFonts w:ascii="Tahoma" w:eastAsia="Calibri" w:hAnsi="Tahoma" w:cs="Tahoma"/>
                <w:b/>
                <w:snapToGrid/>
                <w:sz w:val="20"/>
              </w:rPr>
            </w:pPr>
          </w:p>
        </w:tc>
        <w:tc>
          <w:tcPr>
            <w:tcW w:w="6180" w:type="dxa"/>
            <w:tcBorders>
              <w:top w:val="nil"/>
              <w:bottom w:val="nil"/>
              <w:right w:val="single" w:sz="12" w:space="0" w:color="auto"/>
            </w:tcBorders>
            <w:shd w:val="clear" w:color="auto" w:fill="auto"/>
          </w:tcPr>
          <w:p w:rsidR="00510F29" w:rsidRPr="00274BAA" w:rsidRDefault="00FD14DA" w:rsidP="00F821EC">
            <w:pPr>
              <w:rPr>
                <w:rFonts w:ascii="Calibri" w:eastAsia="Calibri" w:hAnsi="Calibri"/>
                <w:snapToGrid/>
                <w:sz w:val="20"/>
              </w:rPr>
            </w:pPr>
            <w:r>
              <w:rPr>
                <w:rFonts w:ascii="Calibri" w:eastAsia="Calibri" w:hAnsi="Calibri"/>
                <w:snapToGrid/>
                <w:sz w:val="20"/>
              </w:rPr>
              <w:t>Genetically Modified</w:t>
            </w:r>
            <w:r w:rsidR="00510F29" w:rsidRPr="00274BAA">
              <w:rPr>
                <w:rFonts w:ascii="Calibri" w:eastAsia="Calibri" w:hAnsi="Calibri"/>
                <w:snapToGrid/>
                <w:sz w:val="20"/>
              </w:rPr>
              <w:t xml:space="preserve"> Animals Used</w:t>
            </w:r>
          </w:p>
        </w:tc>
        <w:tc>
          <w:tcPr>
            <w:tcW w:w="369" w:type="dxa"/>
            <w:tcBorders>
              <w:left w:val="single" w:sz="12" w:space="0" w:color="auto"/>
            </w:tcBorders>
            <w:shd w:val="clear" w:color="auto" w:fill="auto"/>
            <w:vAlign w:val="center"/>
          </w:tcPr>
          <w:p w:rsidR="00510F29" w:rsidRPr="00274BAA" w:rsidRDefault="00510F29" w:rsidP="00F821EC">
            <w:pPr>
              <w:jc w:val="center"/>
              <w:rPr>
                <w:rFonts w:ascii="Tahoma" w:eastAsia="Calibri" w:hAnsi="Tahoma" w:cs="Tahoma"/>
                <w:b/>
                <w:snapToGrid/>
                <w:sz w:val="20"/>
              </w:rPr>
            </w:pPr>
          </w:p>
        </w:tc>
        <w:tc>
          <w:tcPr>
            <w:tcW w:w="3783" w:type="dxa"/>
            <w:tcBorders>
              <w:top w:val="nil"/>
              <w:bottom w:val="nil"/>
              <w:right w:val="nil"/>
            </w:tcBorders>
            <w:shd w:val="clear" w:color="auto" w:fill="auto"/>
          </w:tcPr>
          <w:p w:rsidR="00510F29" w:rsidRPr="00274BAA" w:rsidRDefault="00510F29" w:rsidP="00F821EC">
            <w:pPr>
              <w:rPr>
                <w:rFonts w:ascii="Calibri" w:eastAsia="Calibri" w:hAnsi="Calibri"/>
                <w:snapToGrid/>
                <w:sz w:val="20"/>
              </w:rPr>
            </w:pPr>
            <w:r w:rsidRPr="00274BAA">
              <w:rPr>
                <w:rFonts w:ascii="Calibri" w:eastAsia="Calibri" w:hAnsi="Calibri"/>
                <w:snapToGrid/>
                <w:sz w:val="20"/>
              </w:rPr>
              <w:t>Variation From Housing Guidelines</w:t>
            </w:r>
          </w:p>
        </w:tc>
      </w:tr>
    </w:tbl>
    <w:p w:rsidR="00683F16" w:rsidRPr="00735E81" w:rsidRDefault="00683F16" w:rsidP="00683F16">
      <w:pPr>
        <w:sectPr w:rsidR="00683F16" w:rsidRPr="00735E81" w:rsidSect="00C27EC7">
          <w:headerReference w:type="default" r:id="rId13"/>
          <w:footerReference w:type="even" r:id="rId14"/>
          <w:footerReference w:type="default" r:id="rId15"/>
          <w:footerReference w:type="first" r:id="rId16"/>
          <w:endnotePr>
            <w:numFmt w:val="decimal"/>
          </w:endnotePr>
          <w:type w:val="continuous"/>
          <w:pgSz w:w="12240" w:h="15840" w:code="1"/>
          <w:pgMar w:top="810" w:right="720" w:bottom="720" w:left="720" w:header="720" w:footer="720" w:gutter="0"/>
          <w:pgNumType w:start="0"/>
          <w:cols w:space="720"/>
          <w:noEndnote/>
          <w:titlePg/>
        </w:sectPr>
      </w:pPr>
    </w:p>
    <w:p w:rsidR="00061951" w:rsidRPr="00735E81" w:rsidRDefault="00061951" w:rsidP="00683F16">
      <w:pPr>
        <w:ind w:right="-180"/>
        <w:jc w:val="center"/>
      </w:pPr>
    </w:p>
    <w:p w:rsidR="00F21972" w:rsidRPr="00735E81" w:rsidRDefault="00061951" w:rsidP="00683F16">
      <w:pPr>
        <w:ind w:right="-180"/>
        <w:jc w:val="center"/>
      </w:pPr>
      <w:r w:rsidRPr="00735E81">
        <w:br w:type="page"/>
      </w:r>
    </w:p>
    <w:p w:rsidR="00F21972" w:rsidRPr="00735E81" w:rsidRDefault="00F21972" w:rsidP="00F21972">
      <w:pPr>
        <w:ind w:right="-180"/>
        <w:rPr>
          <w:rFonts w:ascii="Calibri" w:eastAsia="Calibri" w:hAnsi="Calibri" w:cs="Calibri"/>
          <w:snapToGrid/>
          <w:sz w:val="22"/>
          <w:szCs w:val="22"/>
        </w:rPr>
      </w:pPr>
      <w:r w:rsidRPr="00735E81">
        <w:rPr>
          <w:rFonts w:ascii="Calibri" w:hAnsi="Calibri" w:cs="Calibri"/>
        </w:rPr>
        <w:lastRenderedPageBreak/>
        <w:t xml:space="preserve">Additional space for listing individuals </w:t>
      </w:r>
      <w:r w:rsidRPr="00735E81">
        <w:rPr>
          <w:rFonts w:ascii="Calibri" w:eastAsia="Calibri" w:hAnsi="Calibri" w:cs="Calibri"/>
          <w:snapToGrid/>
          <w:sz w:val="22"/>
          <w:szCs w:val="22"/>
        </w:rPr>
        <w:t>who will conduct procedures involving animals on this protocol</w:t>
      </w:r>
      <w:r w:rsidR="00417709" w:rsidRPr="00735E81">
        <w:rPr>
          <w:rFonts w:ascii="Calibri" w:eastAsia="Calibri" w:hAnsi="Calibri" w:cs="Calibri"/>
          <w:snapToGrid/>
          <w:sz w:val="22"/>
          <w:szCs w:val="22"/>
        </w:rPr>
        <w:t>:</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2"/>
        <w:gridCol w:w="552"/>
        <w:gridCol w:w="600"/>
        <w:gridCol w:w="3804"/>
        <w:gridCol w:w="552"/>
        <w:gridCol w:w="600"/>
      </w:tblGrid>
      <w:tr w:rsidR="00F21972" w:rsidRPr="00735E81" w:rsidTr="00371A7E">
        <w:trPr>
          <w:trHeight w:hRule="exact" w:val="288"/>
        </w:trPr>
        <w:tc>
          <w:tcPr>
            <w:tcW w:w="4410" w:type="dxa"/>
            <w:shd w:val="clear" w:color="auto" w:fill="D9D9D9"/>
          </w:tcPr>
          <w:p w:rsidR="00F21972" w:rsidRPr="00735E81" w:rsidRDefault="00F21972" w:rsidP="00A6748A">
            <w:pPr>
              <w:ind w:right="-270"/>
              <w:rPr>
                <w:rFonts w:ascii="Calibri" w:eastAsia="Calibri" w:hAnsi="Calibri" w:cs="Calibri"/>
                <w:snapToGrid/>
                <w:sz w:val="22"/>
                <w:szCs w:val="22"/>
              </w:rPr>
            </w:pPr>
            <w:r w:rsidRPr="00735E81">
              <w:rPr>
                <w:rFonts w:ascii="Calibri" w:eastAsia="Calibri" w:hAnsi="Calibri" w:cs="Calibri"/>
                <w:snapToGrid/>
                <w:sz w:val="22"/>
                <w:szCs w:val="22"/>
              </w:rPr>
              <w:t>Project Personnel</w:t>
            </w:r>
          </w:p>
        </w:tc>
        <w:tc>
          <w:tcPr>
            <w:tcW w:w="540" w:type="dxa"/>
            <w:tcBorders>
              <w:bottom w:val="single" w:sz="12" w:space="0" w:color="auto"/>
            </w:tcBorders>
            <w:shd w:val="clear" w:color="auto" w:fill="D9D9D9"/>
          </w:tcPr>
          <w:p w:rsidR="00F21972" w:rsidRPr="00735E81" w:rsidRDefault="000D7D4A" w:rsidP="00A6748A">
            <w:pPr>
              <w:ind w:right="-270"/>
              <w:rPr>
                <w:rFonts w:ascii="Calibri" w:eastAsia="Calibri" w:hAnsi="Calibri" w:cs="Calibri"/>
                <w:snapToGrid/>
                <w:sz w:val="22"/>
                <w:szCs w:val="22"/>
              </w:rPr>
            </w:pPr>
            <w:r>
              <w:rPr>
                <w:rFonts w:ascii="Calibri" w:eastAsia="Calibri" w:hAnsi="Calibri" w:cs="Calibri"/>
                <w:snapToGrid/>
                <w:sz w:val="22"/>
                <w:szCs w:val="22"/>
              </w:rPr>
              <w:t>CITI</w:t>
            </w:r>
          </w:p>
        </w:tc>
        <w:tc>
          <w:tcPr>
            <w:tcW w:w="540" w:type="dxa"/>
            <w:tcBorders>
              <w:bottom w:val="single" w:sz="12" w:space="0" w:color="auto"/>
            </w:tcBorders>
            <w:shd w:val="clear" w:color="auto" w:fill="D9D9D9"/>
          </w:tcPr>
          <w:p w:rsidR="00F21972" w:rsidRPr="00735E81" w:rsidRDefault="00F21972" w:rsidP="00A6748A">
            <w:pPr>
              <w:ind w:right="-270"/>
              <w:rPr>
                <w:rFonts w:ascii="Calibri" w:eastAsia="Calibri" w:hAnsi="Calibri" w:cs="Calibri"/>
                <w:snapToGrid/>
                <w:sz w:val="22"/>
                <w:szCs w:val="22"/>
              </w:rPr>
            </w:pPr>
            <w:r w:rsidRPr="00735E81">
              <w:rPr>
                <w:rFonts w:ascii="Calibri" w:eastAsia="Calibri" w:hAnsi="Calibri" w:cs="Calibri"/>
                <w:snapToGrid/>
                <w:sz w:val="22"/>
                <w:szCs w:val="22"/>
              </w:rPr>
              <w:t>OHS</w:t>
            </w:r>
          </w:p>
        </w:tc>
        <w:tc>
          <w:tcPr>
            <w:tcW w:w="3870" w:type="dxa"/>
            <w:shd w:val="clear" w:color="auto" w:fill="D9D9D9"/>
          </w:tcPr>
          <w:p w:rsidR="00F21972" w:rsidRPr="00735E81" w:rsidRDefault="00F21972" w:rsidP="00F21972">
            <w:pPr>
              <w:ind w:right="-270"/>
              <w:rPr>
                <w:rFonts w:ascii="Calibri" w:eastAsia="Calibri" w:hAnsi="Calibri" w:cs="Calibri"/>
                <w:snapToGrid/>
                <w:sz w:val="22"/>
                <w:szCs w:val="22"/>
              </w:rPr>
            </w:pPr>
            <w:r w:rsidRPr="00735E81">
              <w:rPr>
                <w:rFonts w:ascii="Calibri" w:eastAsia="Calibri" w:hAnsi="Calibri" w:cs="Calibri"/>
                <w:snapToGrid/>
                <w:sz w:val="22"/>
                <w:szCs w:val="22"/>
              </w:rPr>
              <w:t>Project Personnel</w:t>
            </w:r>
          </w:p>
        </w:tc>
        <w:tc>
          <w:tcPr>
            <w:tcW w:w="540" w:type="dxa"/>
            <w:tcBorders>
              <w:bottom w:val="single" w:sz="12" w:space="0" w:color="auto"/>
            </w:tcBorders>
            <w:shd w:val="clear" w:color="auto" w:fill="D9D9D9"/>
          </w:tcPr>
          <w:p w:rsidR="00F21972" w:rsidRPr="00735E81" w:rsidRDefault="000D7D4A" w:rsidP="00A6748A">
            <w:pPr>
              <w:ind w:right="-270"/>
              <w:rPr>
                <w:rFonts w:ascii="Calibri" w:eastAsia="Calibri" w:hAnsi="Calibri" w:cs="Calibri"/>
                <w:snapToGrid/>
                <w:sz w:val="22"/>
                <w:szCs w:val="22"/>
              </w:rPr>
            </w:pPr>
            <w:r>
              <w:rPr>
                <w:rFonts w:ascii="Calibri" w:eastAsia="Calibri" w:hAnsi="Calibri" w:cs="Calibri"/>
                <w:snapToGrid/>
                <w:sz w:val="22"/>
                <w:szCs w:val="22"/>
              </w:rPr>
              <w:t>CITI</w:t>
            </w:r>
          </w:p>
        </w:tc>
        <w:tc>
          <w:tcPr>
            <w:tcW w:w="540" w:type="dxa"/>
            <w:tcBorders>
              <w:bottom w:val="single" w:sz="12" w:space="0" w:color="auto"/>
            </w:tcBorders>
            <w:shd w:val="clear" w:color="auto" w:fill="D9D9D9"/>
          </w:tcPr>
          <w:p w:rsidR="00F21972" w:rsidRPr="00735E81" w:rsidRDefault="00F21972" w:rsidP="00A6748A">
            <w:pPr>
              <w:ind w:right="-270"/>
              <w:rPr>
                <w:rFonts w:ascii="Calibri" w:eastAsia="Calibri" w:hAnsi="Calibri" w:cs="Calibri"/>
                <w:snapToGrid/>
                <w:sz w:val="22"/>
                <w:szCs w:val="22"/>
              </w:rPr>
            </w:pPr>
            <w:r w:rsidRPr="00735E81">
              <w:rPr>
                <w:rFonts w:ascii="Calibri" w:eastAsia="Calibri" w:hAnsi="Calibri" w:cs="Calibri"/>
                <w:snapToGrid/>
                <w:sz w:val="22"/>
                <w:szCs w:val="22"/>
              </w:rPr>
              <w:t>OHS</w:t>
            </w:r>
          </w:p>
        </w:tc>
      </w:tr>
      <w:tr w:rsidR="00F21972" w:rsidRPr="00735E81" w:rsidTr="00371A7E">
        <w:trPr>
          <w:trHeight w:val="317"/>
        </w:trPr>
        <w:tc>
          <w:tcPr>
            <w:tcW w:w="4410" w:type="dxa"/>
            <w:tcBorders>
              <w:right w:val="single" w:sz="12" w:space="0" w:color="auto"/>
            </w:tcBorders>
          </w:tcPr>
          <w:p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Calibri" w:hAnsi="Calibri" w:cs="Calibri"/>
                <w:snapToGrid/>
                <w:sz w:val="22"/>
                <w:szCs w:val="22"/>
              </w:rPr>
            </w:pPr>
          </w:p>
        </w:tc>
        <w:tc>
          <w:tcPr>
            <w:tcW w:w="3870" w:type="dxa"/>
            <w:tcBorders>
              <w:left w:val="single" w:sz="12" w:space="0" w:color="auto"/>
              <w:right w:val="single" w:sz="12" w:space="0" w:color="auto"/>
            </w:tcBorders>
          </w:tcPr>
          <w:p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Calibri" w:hAnsi="Calibri" w:cs="Calibri"/>
                <w:snapToGrid/>
                <w:sz w:val="22"/>
                <w:szCs w:val="22"/>
              </w:rPr>
            </w:pPr>
          </w:p>
        </w:tc>
      </w:tr>
      <w:tr w:rsidR="00F21972" w:rsidRPr="00735E81" w:rsidTr="00371A7E">
        <w:trPr>
          <w:trHeight w:val="317"/>
        </w:trPr>
        <w:tc>
          <w:tcPr>
            <w:tcW w:w="4410" w:type="dxa"/>
            <w:tcBorders>
              <w:right w:val="single" w:sz="12" w:space="0" w:color="auto"/>
            </w:tcBorders>
          </w:tcPr>
          <w:p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Calibri" w:hAnsi="Calibri" w:cs="Calibri"/>
                <w:snapToGrid/>
                <w:sz w:val="22"/>
                <w:szCs w:val="22"/>
              </w:rPr>
            </w:pPr>
          </w:p>
        </w:tc>
        <w:tc>
          <w:tcPr>
            <w:tcW w:w="3870" w:type="dxa"/>
            <w:tcBorders>
              <w:left w:val="single" w:sz="12" w:space="0" w:color="auto"/>
              <w:right w:val="single" w:sz="12" w:space="0" w:color="auto"/>
            </w:tcBorders>
          </w:tcPr>
          <w:p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Calibri" w:hAnsi="Calibri" w:cs="Calibri"/>
                <w:snapToGrid/>
                <w:sz w:val="22"/>
                <w:szCs w:val="22"/>
              </w:rPr>
            </w:pPr>
          </w:p>
        </w:tc>
      </w:tr>
      <w:tr w:rsidR="00F21972" w:rsidRPr="00735E81" w:rsidTr="00371A7E">
        <w:trPr>
          <w:trHeight w:val="317"/>
        </w:trPr>
        <w:tc>
          <w:tcPr>
            <w:tcW w:w="4410" w:type="dxa"/>
            <w:tcBorders>
              <w:right w:val="single" w:sz="12" w:space="0" w:color="auto"/>
            </w:tcBorders>
          </w:tcPr>
          <w:p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Calibri" w:hAnsi="Calibri" w:cs="Calibri"/>
                <w:snapToGrid/>
                <w:sz w:val="22"/>
                <w:szCs w:val="22"/>
              </w:rPr>
            </w:pPr>
          </w:p>
        </w:tc>
        <w:tc>
          <w:tcPr>
            <w:tcW w:w="3870" w:type="dxa"/>
            <w:tcBorders>
              <w:left w:val="single" w:sz="12" w:space="0" w:color="auto"/>
              <w:right w:val="single" w:sz="12" w:space="0" w:color="auto"/>
            </w:tcBorders>
          </w:tcPr>
          <w:p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Calibri" w:hAnsi="Calibri" w:cs="Calibri"/>
                <w:snapToGrid/>
                <w:sz w:val="22"/>
                <w:szCs w:val="22"/>
              </w:rPr>
            </w:pPr>
          </w:p>
        </w:tc>
      </w:tr>
      <w:tr w:rsidR="00F21972" w:rsidRPr="00735E81" w:rsidTr="00371A7E">
        <w:trPr>
          <w:trHeight w:val="317"/>
        </w:trPr>
        <w:tc>
          <w:tcPr>
            <w:tcW w:w="4410" w:type="dxa"/>
            <w:tcBorders>
              <w:right w:val="single" w:sz="12" w:space="0" w:color="auto"/>
            </w:tcBorders>
          </w:tcPr>
          <w:p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Calibri" w:hAnsi="Calibri" w:cs="Calibri"/>
                <w:snapToGrid/>
                <w:sz w:val="22"/>
                <w:szCs w:val="22"/>
              </w:rPr>
            </w:pPr>
          </w:p>
        </w:tc>
        <w:tc>
          <w:tcPr>
            <w:tcW w:w="3870" w:type="dxa"/>
            <w:tcBorders>
              <w:left w:val="single" w:sz="12" w:space="0" w:color="auto"/>
              <w:right w:val="single" w:sz="12" w:space="0" w:color="auto"/>
            </w:tcBorders>
          </w:tcPr>
          <w:p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Calibri" w:hAnsi="Calibri" w:cs="Calibri"/>
                <w:snapToGrid/>
                <w:sz w:val="22"/>
                <w:szCs w:val="22"/>
              </w:rPr>
            </w:pPr>
          </w:p>
        </w:tc>
      </w:tr>
      <w:tr w:rsidR="00F21972" w:rsidRPr="00735E81" w:rsidTr="00371A7E">
        <w:trPr>
          <w:trHeight w:val="317"/>
        </w:trPr>
        <w:tc>
          <w:tcPr>
            <w:tcW w:w="4410" w:type="dxa"/>
            <w:tcBorders>
              <w:bottom w:val="single" w:sz="4" w:space="0" w:color="auto"/>
              <w:right w:val="single" w:sz="12" w:space="0" w:color="auto"/>
            </w:tcBorders>
          </w:tcPr>
          <w:p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Calibri" w:hAnsi="Calibri" w:cs="Calibri"/>
                <w:snapToGrid/>
                <w:sz w:val="22"/>
                <w:szCs w:val="22"/>
              </w:rPr>
            </w:pPr>
          </w:p>
        </w:tc>
        <w:tc>
          <w:tcPr>
            <w:tcW w:w="3870" w:type="dxa"/>
            <w:tcBorders>
              <w:left w:val="single" w:sz="12" w:space="0" w:color="auto"/>
              <w:bottom w:val="single" w:sz="4" w:space="0" w:color="auto"/>
              <w:right w:val="single" w:sz="12" w:space="0" w:color="auto"/>
            </w:tcBorders>
          </w:tcPr>
          <w:p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Calibri" w:hAnsi="Calibri" w:cs="Calibri"/>
                <w:snapToGrid/>
                <w:sz w:val="22"/>
                <w:szCs w:val="22"/>
              </w:rPr>
            </w:pPr>
          </w:p>
        </w:tc>
      </w:tr>
      <w:tr w:rsidR="00F21972" w:rsidRPr="00735E81" w:rsidTr="00371A7E">
        <w:trPr>
          <w:trHeight w:val="317"/>
        </w:trPr>
        <w:tc>
          <w:tcPr>
            <w:tcW w:w="4410" w:type="dxa"/>
            <w:tcBorders>
              <w:right w:val="single" w:sz="12" w:space="0" w:color="auto"/>
            </w:tcBorders>
          </w:tcPr>
          <w:p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Calibri" w:hAnsi="Calibri" w:cs="Calibri"/>
                <w:snapToGrid/>
                <w:sz w:val="22"/>
                <w:szCs w:val="22"/>
              </w:rPr>
            </w:pPr>
          </w:p>
        </w:tc>
        <w:tc>
          <w:tcPr>
            <w:tcW w:w="3870" w:type="dxa"/>
            <w:tcBorders>
              <w:left w:val="single" w:sz="12" w:space="0" w:color="auto"/>
              <w:right w:val="single" w:sz="12" w:space="0" w:color="auto"/>
            </w:tcBorders>
          </w:tcPr>
          <w:p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Calibri" w:hAnsi="Calibri" w:cs="Calibri"/>
                <w:snapToGrid/>
                <w:sz w:val="22"/>
                <w:szCs w:val="22"/>
              </w:rPr>
            </w:pPr>
          </w:p>
        </w:tc>
      </w:tr>
      <w:tr w:rsidR="00F21972" w:rsidRPr="00735E81" w:rsidTr="00371A7E">
        <w:trPr>
          <w:trHeight w:val="317"/>
        </w:trPr>
        <w:tc>
          <w:tcPr>
            <w:tcW w:w="4410" w:type="dxa"/>
            <w:tcBorders>
              <w:right w:val="single" w:sz="12" w:space="0" w:color="auto"/>
            </w:tcBorders>
          </w:tcPr>
          <w:p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Calibri" w:hAnsi="Calibri" w:cs="Calibri"/>
                <w:snapToGrid/>
                <w:sz w:val="22"/>
                <w:szCs w:val="22"/>
              </w:rPr>
            </w:pPr>
          </w:p>
        </w:tc>
        <w:tc>
          <w:tcPr>
            <w:tcW w:w="3870" w:type="dxa"/>
            <w:tcBorders>
              <w:left w:val="single" w:sz="12" w:space="0" w:color="auto"/>
              <w:right w:val="single" w:sz="12" w:space="0" w:color="auto"/>
            </w:tcBorders>
          </w:tcPr>
          <w:p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Calibri" w:hAnsi="Calibri" w:cs="Calibri"/>
                <w:snapToGrid/>
                <w:sz w:val="22"/>
                <w:szCs w:val="22"/>
              </w:rPr>
            </w:pPr>
          </w:p>
        </w:tc>
      </w:tr>
      <w:tr w:rsidR="00F21972" w:rsidRPr="00735E81" w:rsidTr="00371A7E">
        <w:trPr>
          <w:trHeight w:val="317"/>
        </w:trPr>
        <w:tc>
          <w:tcPr>
            <w:tcW w:w="4410" w:type="dxa"/>
            <w:tcBorders>
              <w:right w:val="single" w:sz="12" w:space="0" w:color="auto"/>
            </w:tcBorders>
          </w:tcPr>
          <w:p w:rsidR="00F21972" w:rsidRPr="00735E81" w:rsidRDefault="00F21972" w:rsidP="00A6748A">
            <w:pPr>
              <w:ind w:right="-270"/>
              <w:rPr>
                <w:rStyle w:val="PlaceholderText"/>
                <w:rFonts w:ascii="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MS Gothic" w:hAnsi="Calibri" w:cs="Calibri"/>
                <w:b/>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MS Gothic" w:hAnsi="Calibri" w:cs="Calibri"/>
                <w:b/>
                <w:sz w:val="22"/>
                <w:szCs w:val="22"/>
              </w:rPr>
            </w:pPr>
          </w:p>
        </w:tc>
        <w:tc>
          <w:tcPr>
            <w:tcW w:w="3870" w:type="dxa"/>
            <w:tcBorders>
              <w:left w:val="single" w:sz="12" w:space="0" w:color="auto"/>
              <w:right w:val="single" w:sz="12" w:space="0" w:color="auto"/>
            </w:tcBorders>
          </w:tcPr>
          <w:p w:rsidR="00F21972" w:rsidRPr="00735E81" w:rsidRDefault="00F21972" w:rsidP="00A6748A">
            <w:pPr>
              <w:ind w:right="-270"/>
              <w:rPr>
                <w:rStyle w:val="PlaceholderText"/>
                <w:rFonts w:ascii="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MS Gothic" w:hAnsi="Calibri" w:cs="Calibri"/>
                <w:b/>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MS Gothic" w:hAnsi="Calibri" w:cs="Calibri"/>
                <w:b/>
                <w:sz w:val="22"/>
                <w:szCs w:val="22"/>
              </w:rPr>
            </w:pPr>
          </w:p>
        </w:tc>
      </w:tr>
      <w:tr w:rsidR="00F21972" w:rsidRPr="00735E81" w:rsidTr="00371A7E">
        <w:trPr>
          <w:trHeight w:val="317"/>
        </w:trPr>
        <w:tc>
          <w:tcPr>
            <w:tcW w:w="4410" w:type="dxa"/>
            <w:tcBorders>
              <w:right w:val="single" w:sz="12" w:space="0" w:color="auto"/>
            </w:tcBorders>
          </w:tcPr>
          <w:p w:rsidR="00F21972" w:rsidRPr="00735E81" w:rsidRDefault="00F21972" w:rsidP="00A6748A">
            <w:pPr>
              <w:ind w:right="-270"/>
              <w:rPr>
                <w:rStyle w:val="PlaceholderText"/>
                <w:rFonts w:ascii="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MS Gothic" w:hAnsi="Calibri" w:cs="Calibri"/>
                <w:b/>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MS Gothic" w:hAnsi="Calibri" w:cs="Calibri"/>
                <w:b/>
                <w:sz w:val="22"/>
                <w:szCs w:val="22"/>
              </w:rPr>
            </w:pPr>
          </w:p>
        </w:tc>
        <w:tc>
          <w:tcPr>
            <w:tcW w:w="3870" w:type="dxa"/>
            <w:tcBorders>
              <w:left w:val="single" w:sz="12" w:space="0" w:color="auto"/>
              <w:right w:val="single" w:sz="12" w:space="0" w:color="auto"/>
            </w:tcBorders>
          </w:tcPr>
          <w:p w:rsidR="00F21972" w:rsidRPr="00735E81" w:rsidRDefault="00F21972" w:rsidP="00A6748A">
            <w:pPr>
              <w:ind w:right="-270"/>
              <w:rPr>
                <w:rStyle w:val="PlaceholderText"/>
                <w:rFonts w:ascii="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MS Gothic" w:hAnsi="Calibri" w:cs="Calibri"/>
                <w:b/>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MS Gothic" w:hAnsi="Calibri" w:cs="Calibri"/>
                <w:b/>
                <w:sz w:val="22"/>
                <w:szCs w:val="22"/>
              </w:rPr>
            </w:pPr>
          </w:p>
        </w:tc>
      </w:tr>
      <w:tr w:rsidR="00F21972" w:rsidRPr="00735E81" w:rsidTr="00371A7E">
        <w:trPr>
          <w:trHeight w:val="317"/>
        </w:trPr>
        <w:tc>
          <w:tcPr>
            <w:tcW w:w="4410" w:type="dxa"/>
            <w:tcBorders>
              <w:right w:val="single" w:sz="12" w:space="0" w:color="auto"/>
            </w:tcBorders>
          </w:tcPr>
          <w:p w:rsidR="00F21972" w:rsidRPr="00735E81" w:rsidRDefault="00F21972" w:rsidP="00A6748A">
            <w:pPr>
              <w:ind w:right="-270"/>
              <w:rPr>
                <w:rStyle w:val="PlaceholderText"/>
                <w:rFonts w:ascii="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MS Gothic" w:hAnsi="Calibri" w:cs="Calibri"/>
                <w:b/>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MS Gothic" w:hAnsi="Calibri" w:cs="Calibri"/>
                <w:b/>
                <w:sz w:val="22"/>
                <w:szCs w:val="22"/>
              </w:rPr>
            </w:pPr>
          </w:p>
        </w:tc>
        <w:tc>
          <w:tcPr>
            <w:tcW w:w="3870" w:type="dxa"/>
            <w:tcBorders>
              <w:left w:val="single" w:sz="12" w:space="0" w:color="auto"/>
              <w:right w:val="single" w:sz="12" w:space="0" w:color="auto"/>
            </w:tcBorders>
          </w:tcPr>
          <w:p w:rsidR="00F21972" w:rsidRPr="00735E81" w:rsidRDefault="00F21972" w:rsidP="00A6748A">
            <w:pPr>
              <w:ind w:right="-270"/>
              <w:rPr>
                <w:rStyle w:val="PlaceholderText"/>
                <w:rFonts w:ascii="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MS Gothic" w:hAnsi="Calibri" w:cs="Calibri"/>
                <w:b/>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MS Gothic" w:hAnsi="Calibri" w:cs="Calibri"/>
                <w:b/>
                <w:sz w:val="22"/>
                <w:szCs w:val="22"/>
              </w:rPr>
            </w:pPr>
          </w:p>
        </w:tc>
      </w:tr>
      <w:tr w:rsidR="00F21972" w:rsidRPr="00735E81" w:rsidTr="00371A7E">
        <w:trPr>
          <w:trHeight w:val="317"/>
        </w:trPr>
        <w:tc>
          <w:tcPr>
            <w:tcW w:w="4410" w:type="dxa"/>
            <w:tcBorders>
              <w:right w:val="single" w:sz="12" w:space="0" w:color="auto"/>
            </w:tcBorders>
          </w:tcPr>
          <w:p w:rsidR="00F21972" w:rsidRPr="00735E81" w:rsidRDefault="00F21972" w:rsidP="00A6748A">
            <w:pPr>
              <w:ind w:right="-270"/>
              <w:rPr>
                <w:rStyle w:val="PlaceholderText"/>
                <w:rFonts w:ascii="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MS Gothic" w:hAnsi="Calibri" w:cs="Calibri"/>
                <w:b/>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MS Gothic" w:hAnsi="Calibri" w:cs="Calibri"/>
                <w:b/>
                <w:sz w:val="22"/>
                <w:szCs w:val="22"/>
              </w:rPr>
            </w:pPr>
          </w:p>
        </w:tc>
        <w:tc>
          <w:tcPr>
            <w:tcW w:w="3870" w:type="dxa"/>
            <w:tcBorders>
              <w:left w:val="single" w:sz="12" w:space="0" w:color="auto"/>
              <w:right w:val="single" w:sz="12" w:space="0" w:color="auto"/>
            </w:tcBorders>
          </w:tcPr>
          <w:p w:rsidR="00F21972" w:rsidRPr="00735E81" w:rsidRDefault="00F21972" w:rsidP="00A6748A">
            <w:pPr>
              <w:ind w:right="-270"/>
              <w:rPr>
                <w:rStyle w:val="PlaceholderText"/>
                <w:rFonts w:ascii="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MS Gothic" w:hAnsi="Calibri" w:cs="Calibri"/>
                <w:b/>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MS Gothic" w:hAnsi="Calibri" w:cs="Calibri"/>
                <w:b/>
                <w:sz w:val="22"/>
                <w:szCs w:val="22"/>
              </w:rPr>
            </w:pPr>
          </w:p>
        </w:tc>
      </w:tr>
      <w:tr w:rsidR="00F21972" w:rsidRPr="00735E81" w:rsidTr="00371A7E">
        <w:trPr>
          <w:trHeight w:val="317"/>
        </w:trPr>
        <w:tc>
          <w:tcPr>
            <w:tcW w:w="4410" w:type="dxa"/>
            <w:tcBorders>
              <w:right w:val="single" w:sz="12" w:space="0" w:color="auto"/>
            </w:tcBorders>
          </w:tcPr>
          <w:p w:rsidR="00F21972" w:rsidRPr="00735E81" w:rsidRDefault="00F21972" w:rsidP="00A6748A">
            <w:pPr>
              <w:ind w:right="-270"/>
              <w:rPr>
                <w:rStyle w:val="PlaceholderText"/>
                <w:rFonts w:ascii="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MS Gothic" w:hAnsi="Calibri" w:cs="Calibri"/>
                <w:b/>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MS Gothic" w:hAnsi="Calibri" w:cs="Calibri"/>
                <w:b/>
                <w:sz w:val="22"/>
                <w:szCs w:val="22"/>
              </w:rPr>
            </w:pPr>
          </w:p>
        </w:tc>
        <w:tc>
          <w:tcPr>
            <w:tcW w:w="3870" w:type="dxa"/>
            <w:tcBorders>
              <w:left w:val="single" w:sz="12" w:space="0" w:color="auto"/>
              <w:right w:val="single" w:sz="12" w:space="0" w:color="auto"/>
            </w:tcBorders>
          </w:tcPr>
          <w:p w:rsidR="00F21972" w:rsidRPr="00735E81" w:rsidRDefault="00F21972" w:rsidP="00A6748A">
            <w:pPr>
              <w:ind w:right="-270"/>
              <w:rPr>
                <w:rStyle w:val="PlaceholderText"/>
                <w:rFonts w:ascii="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MS Gothic" w:hAnsi="Calibri" w:cs="Calibri"/>
                <w:b/>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MS Gothic" w:hAnsi="Calibri" w:cs="Calibri"/>
                <w:b/>
                <w:sz w:val="22"/>
                <w:szCs w:val="22"/>
              </w:rPr>
            </w:pPr>
          </w:p>
        </w:tc>
      </w:tr>
      <w:tr w:rsidR="00F21972" w:rsidRPr="00735E81" w:rsidTr="00371A7E">
        <w:trPr>
          <w:trHeight w:val="317"/>
        </w:trPr>
        <w:tc>
          <w:tcPr>
            <w:tcW w:w="4410" w:type="dxa"/>
            <w:tcBorders>
              <w:right w:val="single" w:sz="12" w:space="0" w:color="auto"/>
            </w:tcBorders>
          </w:tcPr>
          <w:p w:rsidR="00F21972" w:rsidRPr="00735E81" w:rsidRDefault="00F21972" w:rsidP="00A6748A">
            <w:pPr>
              <w:ind w:right="-270"/>
              <w:rPr>
                <w:rStyle w:val="PlaceholderText"/>
                <w:rFonts w:ascii="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MS Gothic" w:hAnsi="Calibri" w:cs="Calibri"/>
                <w:b/>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MS Gothic" w:hAnsi="Calibri" w:cs="Calibri"/>
                <w:b/>
                <w:sz w:val="22"/>
                <w:szCs w:val="22"/>
              </w:rPr>
            </w:pPr>
          </w:p>
        </w:tc>
        <w:tc>
          <w:tcPr>
            <w:tcW w:w="3870" w:type="dxa"/>
            <w:tcBorders>
              <w:left w:val="single" w:sz="12" w:space="0" w:color="auto"/>
              <w:right w:val="single" w:sz="12" w:space="0" w:color="auto"/>
            </w:tcBorders>
          </w:tcPr>
          <w:p w:rsidR="00F21972" w:rsidRPr="00735E81" w:rsidRDefault="00F21972" w:rsidP="00A6748A">
            <w:pPr>
              <w:ind w:right="-270"/>
              <w:rPr>
                <w:rStyle w:val="PlaceholderText"/>
                <w:rFonts w:ascii="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MS Gothic" w:hAnsi="Calibri" w:cs="Calibri"/>
                <w:b/>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MS Gothic" w:hAnsi="Calibri" w:cs="Calibri"/>
                <w:b/>
                <w:sz w:val="22"/>
                <w:szCs w:val="22"/>
              </w:rPr>
            </w:pPr>
          </w:p>
        </w:tc>
      </w:tr>
      <w:tr w:rsidR="00F21972" w:rsidRPr="00735E81" w:rsidTr="00371A7E">
        <w:trPr>
          <w:trHeight w:val="317"/>
        </w:trPr>
        <w:tc>
          <w:tcPr>
            <w:tcW w:w="4410" w:type="dxa"/>
            <w:tcBorders>
              <w:right w:val="single" w:sz="12" w:space="0" w:color="auto"/>
            </w:tcBorders>
          </w:tcPr>
          <w:p w:rsidR="00F21972" w:rsidRPr="00735E81" w:rsidRDefault="00F21972" w:rsidP="00A6748A">
            <w:pPr>
              <w:ind w:right="-270"/>
              <w:rPr>
                <w:rStyle w:val="PlaceholderText"/>
                <w:rFonts w:ascii="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MS Gothic" w:hAnsi="Calibri" w:cs="Calibri"/>
                <w:b/>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MS Gothic" w:hAnsi="Calibri" w:cs="Calibri"/>
                <w:b/>
                <w:sz w:val="22"/>
                <w:szCs w:val="22"/>
              </w:rPr>
            </w:pPr>
          </w:p>
        </w:tc>
        <w:tc>
          <w:tcPr>
            <w:tcW w:w="3870" w:type="dxa"/>
            <w:tcBorders>
              <w:left w:val="single" w:sz="12" w:space="0" w:color="auto"/>
              <w:right w:val="single" w:sz="12" w:space="0" w:color="auto"/>
            </w:tcBorders>
          </w:tcPr>
          <w:p w:rsidR="00F21972" w:rsidRPr="00735E81" w:rsidRDefault="00F21972" w:rsidP="00A6748A">
            <w:pPr>
              <w:ind w:right="-270"/>
              <w:rPr>
                <w:rStyle w:val="PlaceholderText"/>
                <w:rFonts w:ascii="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MS Gothic" w:hAnsi="Calibri" w:cs="Calibri"/>
                <w:b/>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MS Gothic" w:hAnsi="Calibri" w:cs="Calibri"/>
                <w:b/>
                <w:sz w:val="22"/>
                <w:szCs w:val="22"/>
              </w:rPr>
            </w:pPr>
          </w:p>
        </w:tc>
      </w:tr>
      <w:tr w:rsidR="00F21972" w:rsidRPr="00735E81" w:rsidTr="00371A7E">
        <w:trPr>
          <w:trHeight w:val="317"/>
        </w:trPr>
        <w:tc>
          <w:tcPr>
            <w:tcW w:w="4410" w:type="dxa"/>
            <w:tcBorders>
              <w:right w:val="single" w:sz="12" w:space="0" w:color="auto"/>
            </w:tcBorders>
          </w:tcPr>
          <w:p w:rsidR="00F21972" w:rsidRPr="00735E81" w:rsidRDefault="00F21972" w:rsidP="00A6748A">
            <w:pPr>
              <w:ind w:right="-270"/>
              <w:rPr>
                <w:rStyle w:val="PlaceholderText"/>
                <w:rFonts w:ascii="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MS Gothic" w:hAnsi="Calibri" w:cs="Calibri"/>
                <w:b/>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MS Gothic" w:hAnsi="Calibri" w:cs="Calibri"/>
                <w:b/>
                <w:sz w:val="22"/>
                <w:szCs w:val="22"/>
              </w:rPr>
            </w:pPr>
          </w:p>
        </w:tc>
        <w:tc>
          <w:tcPr>
            <w:tcW w:w="3870" w:type="dxa"/>
            <w:tcBorders>
              <w:left w:val="single" w:sz="12" w:space="0" w:color="auto"/>
              <w:right w:val="single" w:sz="12" w:space="0" w:color="auto"/>
            </w:tcBorders>
          </w:tcPr>
          <w:p w:rsidR="00F21972" w:rsidRPr="00735E81" w:rsidRDefault="00F21972" w:rsidP="00A6748A">
            <w:pPr>
              <w:ind w:right="-270"/>
              <w:rPr>
                <w:rStyle w:val="PlaceholderText"/>
                <w:rFonts w:ascii="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MS Gothic" w:hAnsi="Calibri" w:cs="Calibri"/>
                <w:b/>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MS Gothic" w:hAnsi="Calibri" w:cs="Calibri"/>
                <w:b/>
                <w:sz w:val="22"/>
                <w:szCs w:val="22"/>
              </w:rPr>
            </w:pPr>
          </w:p>
        </w:tc>
      </w:tr>
      <w:tr w:rsidR="00F21972" w:rsidRPr="00735E81" w:rsidTr="00371A7E">
        <w:trPr>
          <w:trHeight w:val="317"/>
        </w:trPr>
        <w:tc>
          <w:tcPr>
            <w:tcW w:w="4410" w:type="dxa"/>
            <w:tcBorders>
              <w:right w:val="single" w:sz="12" w:space="0" w:color="auto"/>
            </w:tcBorders>
          </w:tcPr>
          <w:p w:rsidR="00F21972" w:rsidRPr="00735E81" w:rsidRDefault="00F21972" w:rsidP="00A6748A">
            <w:pPr>
              <w:ind w:right="-270"/>
              <w:rPr>
                <w:rStyle w:val="PlaceholderText"/>
                <w:rFonts w:ascii="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MS Gothic" w:hAnsi="Calibri" w:cs="Calibri"/>
                <w:b/>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MS Gothic" w:hAnsi="Calibri" w:cs="Calibri"/>
                <w:b/>
                <w:sz w:val="22"/>
                <w:szCs w:val="22"/>
              </w:rPr>
            </w:pPr>
          </w:p>
        </w:tc>
        <w:tc>
          <w:tcPr>
            <w:tcW w:w="3870" w:type="dxa"/>
            <w:tcBorders>
              <w:left w:val="single" w:sz="12" w:space="0" w:color="auto"/>
              <w:right w:val="single" w:sz="12" w:space="0" w:color="auto"/>
            </w:tcBorders>
          </w:tcPr>
          <w:p w:rsidR="00F21972" w:rsidRPr="00735E81" w:rsidRDefault="00F21972" w:rsidP="00A6748A">
            <w:pPr>
              <w:ind w:right="-270"/>
              <w:rPr>
                <w:rStyle w:val="PlaceholderText"/>
                <w:rFonts w:ascii="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MS Gothic" w:hAnsi="Calibri" w:cs="Calibri"/>
                <w:b/>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MS Gothic" w:hAnsi="Calibri" w:cs="Calibri"/>
                <w:b/>
                <w:sz w:val="22"/>
                <w:szCs w:val="22"/>
              </w:rPr>
            </w:pPr>
          </w:p>
        </w:tc>
      </w:tr>
      <w:tr w:rsidR="00F21972" w:rsidRPr="00735E81" w:rsidTr="00371A7E">
        <w:trPr>
          <w:trHeight w:val="317"/>
        </w:trPr>
        <w:tc>
          <w:tcPr>
            <w:tcW w:w="4410" w:type="dxa"/>
            <w:tcBorders>
              <w:right w:val="single" w:sz="12" w:space="0" w:color="auto"/>
            </w:tcBorders>
          </w:tcPr>
          <w:p w:rsidR="00F21972" w:rsidRPr="00735E81" w:rsidRDefault="00F21972" w:rsidP="00A6748A">
            <w:pPr>
              <w:ind w:right="-270"/>
              <w:rPr>
                <w:rStyle w:val="PlaceholderText"/>
                <w:rFonts w:ascii="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MS Gothic" w:hAnsi="Calibri" w:cs="Calibri"/>
                <w:b/>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MS Gothic" w:hAnsi="Calibri" w:cs="Calibri"/>
                <w:b/>
                <w:sz w:val="22"/>
                <w:szCs w:val="22"/>
              </w:rPr>
            </w:pPr>
          </w:p>
        </w:tc>
        <w:tc>
          <w:tcPr>
            <w:tcW w:w="3870" w:type="dxa"/>
            <w:tcBorders>
              <w:left w:val="single" w:sz="12" w:space="0" w:color="auto"/>
              <w:right w:val="single" w:sz="12" w:space="0" w:color="auto"/>
            </w:tcBorders>
          </w:tcPr>
          <w:p w:rsidR="00F21972" w:rsidRPr="00735E81" w:rsidRDefault="00F21972" w:rsidP="00A6748A">
            <w:pPr>
              <w:ind w:right="-270"/>
              <w:rPr>
                <w:rStyle w:val="PlaceholderText"/>
                <w:rFonts w:ascii="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MS Gothic" w:hAnsi="Calibri" w:cs="Calibri"/>
                <w:b/>
                <w:sz w:val="22"/>
                <w:szCs w:val="22"/>
              </w:rPr>
            </w:pPr>
          </w:p>
        </w:tc>
        <w:tc>
          <w:tcPr>
            <w:tcW w:w="540" w:type="dxa"/>
            <w:tcBorders>
              <w:top w:val="single" w:sz="12" w:space="0" w:color="auto"/>
              <w:left w:val="single" w:sz="12" w:space="0" w:color="auto"/>
              <w:bottom w:val="single" w:sz="12" w:space="0" w:color="auto"/>
              <w:right w:val="single" w:sz="12" w:space="0" w:color="auto"/>
            </w:tcBorders>
          </w:tcPr>
          <w:p w:rsidR="00F21972" w:rsidRPr="00735E81" w:rsidRDefault="00F21972" w:rsidP="00A6748A">
            <w:pPr>
              <w:ind w:right="-270"/>
              <w:rPr>
                <w:rFonts w:ascii="Calibri" w:eastAsia="MS Gothic" w:hAnsi="Calibri" w:cs="Calibri"/>
                <w:b/>
                <w:sz w:val="22"/>
                <w:szCs w:val="22"/>
              </w:rPr>
            </w:pPr>
          </w:p>
        </w:tc>
      </w:tr>
    </w:tbl>
    <w:p w:rsidR="009F754D" w:rsidRPr="00735E81" w:rsidRDefault="009F754D" w:rsidP="00F21972">
      <w:pPr>
        <w:ind w:right="-180"/>
        <w:sectPr w:rsidR="009F754D" w:rsidRPr="00735E81" w:rsidSect="00F21972">
          <w:headerReference w:type="even" r:id="rId17"/>
          <w:headerReference w:type="default" r:id="rId18"/>
          <w:footerReference w:type="even" r:id="rId19"/>
          <w:footerReference w:type="default" r:id="rId20"/>
          <w:headerReference w:type="first" r:id="rId21"/>
          <w:footerReference w:type="first" r:id="rId22"/>
          <w:endnotePr>
            <w:numFmt w:val="decimal"/>
          </w:endnotePr>
          <w:type w:val="continuous"/>
          <w:pgSz w:w="12240" w:h="15840" w:code="1"/>
          <w:pgMar w:top="1260" w:right="720" w:bottom="720" w:left="720" w:header="720" w:footer="720" w:gutter="0"/>
          <w:pgNumType w:start="9"/>
          <w:cols w:space="720"/>
          <w:noEndnote/>
          <w:titlePg/>
        </w:sectPr>
      </w:pPr>
    </w:p>
    <w:p w:rsidR="00643F54" w:rsidRPr="00735E81" w:rsidRDefault="00643F54">
      <w:pPr>
        <w:pBdr>
          <w:top w:val="single" w:sz="6" w:space="0" w:color="FFFFFF"/>
          <w:left w:val="single" w:sz="6" w:space="0" w:color="FFFFFF"/>
          <w:bottom w:val="single" w:sz="6" w:space="0" w:color="FFFFFF"/>
          <w:right w:val="single" w:sz="6" w:space="0" w:color="FFFFFF"/>
        </w:pBdr>
        <w:jc w:val="center"/>
        <w:rPr>
          <w:b/>
          <w:u w:val="single"/>
        </w:rPr>
      </w:pPr>
      <w:r w:rsidRPr="00735E81">
        <w:rPr>
          <w:b/>
          <w:u w:val="single"/>
        </w:rPr>
        <w:lastRenderedPageBreak/>
        <w:t>ADDITIONAL INFORMATION</w:t>
      </w:r>
    </w:p>
    <w:p w:rsidR="00643F54" w:rsidRPr="00735E81" w:rsidRDefault="00643F54">
      <w:pPr>
        <w:pBdr>
          <w:top w:val="single" w:sz="6" w:space="0" w:color="FFFFFF"/>
          <w:left w:val="single" w:sz="6" w:space="0" w:color="FFFFFF"/>
          <w:bottom w:val="single" w:sz="6" w:space="0" w:color="FFFFFF"/>
          <w:right w:val="single" w:sz="6" w:space="0" w:color="FFFFFF"/>
        </w:pBdr>
        <w:jc w:val="center"/>
        <w:rPr>
          <w:b/>
        </w:rPr>
      </w:pPr>
    </w:p>
    <w:p w:rsidR="00643F54" w:rsidRPr="00735E81" w:rsidRDefault="00643F54">
      <w:pPr>
        <w:pBdr>
          <w:top w:val="single" w:sz="6" w:space="0" w:color="FFFFFF"/>
          <w:left w:val="single" w:sz="6" w:space="0" w:color="FFFFFF"/>
          <w:bottom w:val="single" w:sz="6" w:space="0" w:color="FFFFFF"/>
          <w:right w:val="single" w:sz="6" w:space="0" w:color="FFFFFF"/>
        </w:pBdr>
        <w:jc w:val="center"/>
        <w:rPr>
          <w:u w:val="single"/>
        </w:rPr>
      </w:pPr>
      <w:r w:rsidRPr="00735E81">
        <w:rPr>
          <w:b/>
          <w:i/>
        </w:rPr>
        <w:t>THIS PAGE NEED NOT BE INCLUDED WHEN SUBMITTING FORM FOR REVIEW</w:t>
      </w:r>
    </w:p>
    <w:p w:rsidR="00643F54" w:rsidRDefault="00643F54">
      <w:pPr>
        <w:pBdr>
          <w:top w:val="single" w:sz="6" w:space="0" w:color="FFFFFF"/>
          <w:left w:val="single" w:sz="6" w:space="0" w:color="FFFFFF"/>
          <w:bottom w:val="single" w:sz="6" w:space="0" w:color="FFFFFF"/>
          <w:right w:val="single" w:sz="6" w:space="0" w:color="FFFFFF"/>
        </w:pBdr>
        <w:rPr>
          <w:u w:val="single"/>
        </w:rPr>
      </w:pPr>
    </w:p>
    <w:p w:rsidR="00EE51AF" w:rsidRPr="00735E81" w:rsidRDefault="00EE51AF" w:rsidP="00EE51AF">
      <w:pPr>
        <w:pBdr>
          <w:top w:val="single" w:sz="6" w:space="0" w:color="FFFFFF"/>
          <w:left w:val="single" w:sz="6" w:space="0" w:color="FFFFFF"/>
          <w:bottom w:val="single" w:sz="6" w:space="0" w:color="FFFFFF"/>
          <w:right w:val="single" w:sz="6" w:space="0" w:color="FFFFFF"/>
        </w:pBdr>
        <w:ind w:left="1440" w:hanging="1440"/>
      </w:pPr>
      <w:r w:rsidRPr="00EE51AF">
        <w:rPr>
          <w:b/>
        </w:rPr>
        <w:t>Question 2</w:t>
      </w:r>
      <w:r w:rsidR="00C74333">
        <w:rPr>
          <w:b/>
        </w:rPr>
        <w:t>B</w:t>
      </w:r>
      <w:r w:rsidRPr="00735E81">
        <w:tab/>
        <w:t>USDA promulgated PAIN/DISTRESS CATEGORIES - Please use the following categories when categorizing the pain/distress level.</w:t>
      </w:r>
    </w:p>
    <w:p w:rsidR="00EE51AF" w:rsidRPr="00735E81" w:rsidRDefault="00EE51AF" w:rsidP="00EE51AF">
      <w:pPr>
        <w:pBdr>
          <w:top w:val="single" w:sz="6" w:space="0" w:color="FFFFFF"/>
          <w:left w:val="single" w:sz="6" w:space="0" w:color="FFFFFF"/>
          <w:bottom w:val="single" w:sz="6" w:space="0" w:color="FFFFFF"/>
          <w:right w:val="single" w:sz="6" w:space="0" w:color="FFFFFF"/>
        </w:pBdr>
        <w:ind w:left="1440" w:hanging="1440"/>
      </w:pPr>
    </w:p>
    <w:p w:rsidR="00EE51AF" w:rsidRPr="00735E81" w:rsidRDefault="00EE51AF" w:rsidP="00EE51AF">
      <w:pPr>
        <w:pBdr>
          <w:top w:val="single" w:sz="6" w:space="0" w:color="FFFFFF"/>
          <w:left w:val="single" w:sz="6" w:space="0" w:color="FFFFFF"/>
          <w:bottom w:val="single" w:sz="6" w:space="0" w:color="FFFFFF"/>
          <w:right w:val="single" w:sz="6" w:space="0" w:color="FFFFFF"/>
        </w:pBdr>
        <w:ind w:left="1440" w:hanging="1440"/>
        <w:rPr>
          <w:u w:val="single"/>
        </w:rPr>
      </w:pPr>
      <w:r w:rsidRPr="00735E81">
        <w:t xml:space="preserve">            B         </w:t>
      </w:r>
      <w:r w:rsidRPr="00735E81">
        <w:rPr>
          <w:u w:val="single"/>
        </w:rPr>
        <w:t>Pain or Distress – None</w:t>
      </w:r>
    </w:p>
    <w:p w:rsidR="00EE51AF" w:rsidRPr="00735E81" w:rsidRDefault="00EE51AF" w:rsidP="00EE51AF">
      <w:pPr>
        <w:pBdr>
          <w:top w:val="single" w:sz="6" w:space="0" w:color="FFFFFF"/>
          <w:left w:val="single" w:sz="6" w:space="0" w:color="FFFFFF"/>
          <w:bottom w:val="single" w:sz="6" w:space="0" w:color="FFFFFF"/>
          <w:right w:val="single" w:sz="6" w:space="0" w:color="FFFFFF"/>
        </w:pBdr>
        <w:tabs>
          <w:tab w:val="left" w:pos="1440"/>
        </w:tabs>
        <w:ind w:left="1440"/>
      </w:pPr>
      <w:r w:rsidRPr="00735E81">
        <w:t>Animals being bred, acclimatized, or held for use in teaching, testing, experiments, research or surgery BUT NOT YET USED for such purposes. Some examples would include:</w:t>
      </w:r>
    </w:p>
    <w:p w:rsidR="00EE51AF" w:rsidRPr="00735E81" w:rsidRDefault="00EE51AF" w:rsidP="003918C9">
      <w:pPr>
        <w:numPr>
          <w:ilvl w:val="3"/>
          <w:numId w:val="17"/>
        </w:numPr>
        <w:pBdr>
          <w:top w:val="single" w:sz="6" w:space="0" w:color="FFFFFF"/>
          <w:left w:val="single" w:sz="6" w:space="0" w:color="FFFFFF"/>
          <w:bottom w:val="single" w:sz="6" w:space="0" w:color="FFFFFF"/>
          <w:right w:val="single" w:sz="6" w:space="0" w:color="FFFFFF"/>
        </w:pBdr>
      </w:pPr>
      <w:r w:rsidRPr="00735E81">
        <w:t xml:space="preserve">Animals used in the Animal Production/Maintenance such as routine farm animal production operations and transgenic animal core facility </w:t>
      </w:r>
      <w:proofErr w:type="spellStart"/>
      <w:r w:rsidRPr="00735E81">
        <w:t>breeding</w:t>
      </w:r>
      <w:r w:rsidRPr="00735E81">
        <w:rPr>
          <w:vertAlign w:val="superscript"/>
        </w:rPr>
        <w:t>a</w:t>
      </w:r>
      <w:proofErr w:type="spellEnd"/>
      <w:r w:rsidRPr="00735E81">
        <w:t>.</w:t>
      </w:r>
    </w:p>
    <w:p w:rsidR="00EE51AF" w:rsidRPr="00735E81" w:rsidRDefault="00EE51AF" w:rsidP="003918C9">
      <w:pPr>
        <w:numPr>
          <w:ilvl w:val="3"/>
          <w:numId w:val="17"/>
        </w:numPr>
        <w:pBdr>
          <w:top w:val="single" w:sz="6" w:space="0" w:color="FFFFFF"/>
          <w:left w:val="single" w:sz="6" w:space="0" w:color="FFFFFF"/>
          <w:bottom w:val="single" w:sz="6" w:space="0" w:color="FFFFFF"/>
          <w:right w:val="single" w:sz="6" w:space="0" w:color="FFFFFF"/>
        </w:pBdr>
      </w:pPr>
      <w:r w:rsidRPr="00735E81">
        <w:t>Animals being bred or housed without any research manipulation, prior to euthanasia or transfer to another protocol</w:t>
      </w:r>
    </w:p>
    <w:p w:rsidR="00EE51AF" w:rsidRPr="00735E81" w:rsidRDefault="00EE51AF" w:rsidP="003918C9">
      <w:pPr>
        <w:numPr>
          <w:ilvl w:val="3"/>
          <w:numId w:val="17"/>
        </w:numPr>
        <w:pBdr>
          <w:top w:val="single" w:sz="6" w:space="0" w:color="FFFFFF"/>
          <w:left w:val="single" w:sz="6" w:space="0" w:color="FFFFFF"/>
          <w:bottom w:val="single" w:sz="6" w:space="0" w:color="FFFFFF"/>
          <w:right w:val="single" w:sz="6" w:space="0" w:color="FFFFFF"/>
        </w:pBdr>
      </w:pPr>
      <w:r w:rsidRPr="00735E81">
        <w:t>Animals used for demonstration purposes in teaching and outreach.</w:t>
      </w:r>
    </w:p>
    <w:p w:rsidR="00EE51AF" w:rsidRPr="00735E81" w:rsidRDefault="00EE51AF" w:rsidP="003918C9">
      <w:pPr>
        <w:numPr>
          <w:ilvl w:val="3"/>
          <w:numId w:val="17"/>
        </w:numPr>
        <w:pBdr>
          <w:top w:val="single" w:sz="6" w:space="0" w:color="FFFFFF"/>
          <w:left w:val="single" w:sz="6" w:space="0" w:color="FFFFFF"/>
          <w:bottom w:val="single" w:sz="6" w:space="0" w:color="FFFFFF"/>
          <w:right w:val="single" w:sz="6" w:space="0" w:color="FFFFFF"/>
        </w:pBdr>
      </w:pPr>
      <w:r w:rsidRPr="00735E81">
        <w:t>Animals being hel</w:t>
      </w:r>
      <w:r>
        <w:t>d under an “admini</w:t>
      </w:r>
      <w:r w:rsidRPr="00735E81">
        <w:t>strative protocol” for reasons determined by the unit, project, or program veterinarian.</w:t>
      </w:r>
    </w:p>
    <w:p w:rsidR="00EE51AF" w:rsidRPr="00735E81" w:rsidRDefault="00EE51AF" w:rsidP="003918C9">
      <w:pPr>
        <w:numPr>
          <w:ilvl w:val="3"/>
          <w:numId w:val="17"/>
        </w:numPr>
        <w:pBdr>
          <w:top w:val="single" w:sz="6" w:space="0" w:color="FFFFFF"/>
          <w:left w:val="single" w:sz="6" w:space="0" w:color="FFFFFF"/>
          <w:bottom w:val="single" w:sz="6" w:space="0" w:color="FFFFFF"/>
          <w:right w:val="single" w:sz="6" w:space="0" w:color="FFFFFF"/>
        </w:pBdr>
      </w:pPr>
      <w:r w:rsidRPr="00735E81">
        <w:t>Observation of animal behavior in the wild without manipulating the animal or its environment.</w:t>
      </w:r>
    </w:p>
    <w:p w:rsidR="00EE51AF" w:rsidRPr="00735E81" w:rsidRDefault="00EE51AF" w:rsidP="00EE51AF">
      <w:pPr>
        <w:pBdr>
          <w:top w:val="single" w:sz="6" w:space="0" w:color="FFFFFF"/>
          <w:left w:val="single" w:sz="6" w:space="0" w:color="FFFFFF"/>
          <w:bottom w:val="single" w:sz="6" w:space="0" w:color="FFFFFF"/>
          <w:right w:val="single" w:sz="6" w:space="0" w:color="FFFFFF"/>
        </w:pBdr>
        <w:ind w:left="2880"/>
        <w:rPr>
          <w:sz w:val="16"/>
          <w:szCs w:val="16"/>
        </w:rPr>
      </w:pPr>
    </w:p>
    <w:p w:rsidR="00EE51AF" w:rsidRPr="00735E81" w:rsidRDefault="00EE51AF" w:rsidP="00EE51AF">
      <w:pPr>
        <w:pBdr>
          <w:top w:val="single" w:sz="6" w:space="0" w:color="FFFFFF"/>
          <w:left w:val="single" w:sz="6" w:space="0" w:color="FFFFFF"/>
          <w:bottom w:val="single" w:sz="6" w:space="0" w:color="FFFFFF"/>
          <w:right w:val="single" w:sz="6" w:space="0" w:color="FFFFFF"/>
        </w:pBdr>
        <w:ind w:left="1440"/>
        <w:rPr>
          <w:szCs w:val="24"/>
        </w:rPr>
      </w:pPr>
      <w:proofErr w:type="spellStart"/>
      <w:r w:rsidRPr="00735E81">
        <w:rPr>
          <w:szCs w:val="24"/>
          <w:vertAlign w:val="superscript"/>
        </w:rPr>
        <w:t>a</w:t>
      </w:r>
      <w:r w:rsidRPr="00735E81">
        <w:rPr>
          <w:szCs w:val="24"/>
        </w:rPr>
        <w:t>This</w:t>
      </w:r>
      <w:proofErr w:type="spellEnd"/>
      <w:r w:rsidRPr="00735E81">
        <w:rPr>
          <w:szCs w:val="24"/>
        </w:rPr>
        <w:t xml:space="preserve"> does not include tail snips in mice used in genotyping. This is then a research use and puts it in higher pain/distress category.</w:t>
      </w:r>
    </w:p>
    <w:p w:rsidR="00EE51AF" w:rsidRPr="00735E81" w:rsidRDefault="00EE51AF" w:rsidP="00EE51AF">
      <w:pPr>
        <w:pBdr>
          <w:top w:val="single" w:sz="6" w:space="0" w:color="FFFFFF"/>
          <w:left w:val="single" w:sz="6" w:space="0" w:color="FFFFFF"/>
          <w:bottom w:val="single" w:sz="6" w:space="0" w:color="FFFFFF"/>
          <w:right w:val="single" w:sz="6" w:space="0" w:color="FFFFFF"/>
        </w:pBdr>
      </w:pPr>
    </w:p>
    <w:p w:rsidR="00EE51AF" w:rsidRPr="00735E81" w:rsidRDefault="00EE51AF" w:rsidP="00EE51AF">
      <w:pPr>
        <w:keepNext/>
        <w:pBdr>
          <w:top w:val="single" w:sz="6" w:space="0" w:color="FFFFFF"/>
          <w:left w:val="single" w:sz="6" w:space="0" w:color="FFFFFF"/>
          <w:bottom w:val="single" w:sz="6" w:space="0" w:color="FFFFFF"/>
          <w:right w:val="single" w:sz="6" w:space="0" w:color="FFFFFF"/>
        </w:pBdr>
        <w:tabs>
          <w:tab w:val="left" w:pos="-1440"/>
        </w:tabs>
        <w:ind w:left="1440" w:hanging="720"/>
      </w:pPr>
      <w:r w:rsidRPr="00735E81">
        <w:t>C</w:t>
      </w:r>
      <w:r w:rsidRPr="00735E81">
        <w:tab/>
      </w:r>
      <w:r w:rsidRPr="00735E81">
        <w:rPr>
          <w:u w:val="single"/>
        </w:rPr>
        <w:t>Pain or Distress - None or Minor</w:t>
      </w:r>
    </w:p>
    <w:p w:rsidR="00EE51AF" w:rsidRPr="00735E81" w:rsidRDefault="00EE51AF" w:rsidP="00EE51AF">
      <w:pPr>
        <w:pBdr>
          <w:top w:val="single" w:sz="6" w:space="0" w:color="FFFFFF"/>
          <w:left w:val="single" w:sz="6" w:space="0" w:color="FFFFFF"/>
          <w:bottom w:val="single" w:sz="6" w:space="0" w:color="FFFFFF"/>
          <w:right w:val="single" w:sz="6" w:space="0" w:color="FFFFFF"/>
        </w:pBdr>
        <w:ind w:left="1440"/>
      </w:pPr>
      <w:r w:rsidRPr="00735E81">
        <w:t xml:space="preserve">These include studies that DO NOT involve surgery; induction of painful or stressful disease conditions, or pain or distress in excess of that associated with routine injections or blood collection.  Included are induction or transplantation of tumors in animals (as long as the tumors do not cause pain and the animals are terminated prior to becoming ill), administration of mildly toxic substances or pathogenic agents that cause no significant disease or distress, polyclonal antibody production (antigen inoculations and blood collection) as long as significant disease does not result, mild food restriction, and, typically, the collection of animals from the wild or from experimental units (i.e. fish in earthen ponds) for minor procedures.  NOTE: If blood is to be collected via the retro-orbital or </w:t>
      </w:r>
      <w:proofErr w:type="spellStart"/>
      <w:r w:rsidRPr="00735E81">
        <w:t>intracardiac</w:t>
      </w:r>
      <w:proofErr w:type="spellEnd"/>
      <w:r w:rsidRPr="00735E81">
        <w:t xml:space="preserve"> methods, then anesthesia is required and Pain/Distress D must be selected.  Also, if </w:t>
      </w:r>
      <w:r w:rsidRPr="00735E81">
        <w:rPr>
          <w:i/>
        </w:rPr>
        <w:t>in vivo</w:t>
      </w:r>
      <w:r w:rsidRPr="00735E81">
        <w:t xml:space="preserve"> monoclonal antibody production is to be performed, the pain category D must be selected.</w:t>
      </w:r>
    </w:p>
    <w:p w:rsidR="00EE51AF" w:rsidRPr="00735E81" w:rsidRDefault="00EE51AF" w:rsidP="00EE51AF">
      <w:pPr>
        <w:pBdr>
          <w:top w:val="single" w:sz="6" w:space="0" w:color="FFFFFF"/>
          <w:left w:val="single" w:sz="6" w:space="0" w:color="FFFFFF"/>
          <w:bottom w:val="single" w:sz="6" w:space="0" w:color="FFFFFF"/>
          <w:right w:val="single" w:sz="6" w:space="0" w:color="FFFFFF"/>
        </w:pBdr>
      </w:pPr>
    </w:p>
    <w:p w:rsidR="00EE51AF" w:rsidRPr="00735E81" w:rsidRDefault="00EE51AF" w:rsidP="00EE51AF">
      <w:pPr>
        <w:pBdr>
          <w:top w:val="single" w:sz="6" w:space="0" w:color="FFFFFF"/>
          <w:left w:val="single" w:sz="6" w:space="0" w:color="FFFFFF"/>
          <w:bottom w:val="single" w:sz="6" w:space="0" w:color="FFFFFF"/>
          <w:right w:val="single" w:sz="6" w:space="0" w:color="FFFFFF"/>
        </w:pBdr>
        <w:tabs>
          <w:tab w:val="left" w:pos="-1440"/>
        </w:tabs>
        <w:ind w:left="1440" w:hanging="720"/>
      </w:pPr>
      <w:r w:rsidRPr="00735E81">
        <w:t>D</w:t>
      </w:r>
      <w:r w:rsidRPr="00735E81">
        <w:tab/>
      </w:r>
      <w:r w:rsidRPr="00735E81">
        <w:rPr>
          <w:u w:val="single"/>
        </w:rPr>
        <w:t>Pain or Distress Relieved by Appropriate Measures</w:t>
      </w:r>
    </w:p>
    <w:p w:rsidR="00EE51AF" w:rsidRPr="00735E81" w:rsidRDefault="00EE51AF" w:rsidP="00EE51AF">
      <w:pPr>
        <w:pBdr>
          <w:top w:val="single" w:sz="6" w:space="0" w:color="FFFFFF"/>
          <w:left w:val="single" w:sz="6" w:space="0" w:color="FFFFFF"/>
          <w:bottom w:val="single" w:sz="6" w:space="0" w:color="FFFFFF"/>
          <w:right w:val="single" w:sz="6" w:space="0" w:color="FFFFFF"/>
        </w:pBdr>
        <w:ind w:left="1440"/>
      </w:pPr>
      <w:r w:rsidRPr="00735E81">
        <w:t>A major concern of the reviewers of these protocols is the degree of pain and/or distress imposed on the animals in the studies, and the methods the investigators will use to prevent, relieve, or minimize such pain or distress.</w:t>
      </w:r>
    </w:p>
    <w:p w:rsidR="00EE51AF" w:rsidRPr="00735E81" w:rsidRDefault="00EE51AF" w:rsidP="00EE51AF">
      <w:pPr>
        <w:pBdr>
          <w:top w:val="single" w:sz="6" w:space="0" w:color="FFFFFF"/>
          <w:left w:val="single" w:sz="6" w:space="0" w:color="FFFFFF"/>
          <w:bottom w:val="single" w:sz="6" w:space="0" w:color="FFFFFF"/>
          <w:right w:val="single" w:sz="6" w:space="0" w:color="FFFFFF"/>
        </w:pBdr>
      </w:pPr>
    </w:p>
    <w:p w:rsidR="00EE51AF" w:rsidRPr="00735E81" w:rsidRDefault="00EE51AF" w:rsidP="00EE51AF">
      <w:pPr>
        <w:pBdr>
          <w:top w:val="single" w:sz="6" w:space="0" w:color="FFFFFF"/>
          <w:left w:val="single" w:sz="6" w:space="0" w:color="FFFFFF"/>
          <w:bottom w:val="single" w:sz="6" w:space="0" w:color="FFFFFF"/>
          <w:right w:val="single" w:sz="6" w:space="0" w:color="FFFFFF"/>
        </w:pBdr>
        <w:ind w:firstLine="1440"/>
      </w:pPr>
      <w:r w:rsidRPr="00735E81">
        <w:t>Following is a partial list of procedures known to involve significant pain and/or distress:</w:t>
      </w:r>
    </w:p>
    <w:p w:rsidR="00EE51AF" w:rsidRPr="00735E81" w:rsidRDefault="00EE51AF" w:rsidP="00EE51AF">
      <w:pPr>
        <w:pStyle w:val="Level4"/>
        <w:pBdr>
          <w:top w:val="single" w:sz="6" w:space="0" w:color="FFFFFF"/>
          <w:left w:val="single" w:sz="6" w:space="0" w:color="FFFFFF"/>
          <w:bottom w:val="single" w:sz="6" w:space="0" w:color="FFFFFF"/>
          <w:right w:val="single" w:sz="6" w:space="0" w:color="FFFFFF"/>
        </w:pBdr>
        <w:tabs>
          <w:tab w:val="left" w:pos="-1440"/>
          <w:tab w:val="num" w:pos="2880"/>
        </w:tabs>
        <w:ind w:hanging="450"/>
      </w:pPr>
      <w:r w:rsidRPr="00735E81">
        <w:t xml:space="preserve">Surgical procedures such as biopsies, </w:t>
      </w:r>
      <w:proofErr w:type="spellStart"/>
      <w:r w:rsidRPr="00735E81">
        <w:t>gonadectomy</w:t>
      </w:r>
      <w:proofErr w:type="spellEnd"/>
      <w:r w:rsidRPr="00735E81">
        <w:t>, exposure of blood vessels, chronic catheter implementation, laparotomy, or laparoscopy</w:t>
      </w:r>
    </w:p>
    <w:p w:rsidR="00EE51AF" w:rsidRPr="00735E81" w:rsidRDefault="00EE51AF" w:rsidP="00EE51AF">
      <w:pPr>
        <w:pBdr>
          <w:top w:val="single" w:sz="6" w:space="0" w:color="FFFFFF"/>
          <w:left w:val="single" w:sz="6" w:space="0" w:color="FFFFFF"/>
          <w:bottom w:val="single" w:sz="6" w:space="0" w:color="FFFFFF"/>
          <w:right w:val="single" w:sz="6" w:space="0" w:color="FFFFFF"/>
        </w:pBdr>
        <w:tabs>
          <w:tab w:val="left" w:pos="-1440"/>
        </w:tabs>
        <w:ind w:left="2880" w:hanging="450"/>
      </w:pPr>
      <w:r w:rsidRPr="00735E81">
        <w:lastRenderedPageBreak/>
        <w:t>2.</w:t>
      </w:r>
      <w:r w:rsidRPr="00735E81">
        <w:tab/>
        <w:t>Administration of any chemical or organism that would be expected to produce pains or distress but which will be alleviated by analgesics</w:t>
      </w:r>
    </w:p>
    <w:p w:rsidR="00EE51AF" w:rsidRPr="00735E81" w:rsidRDefault="00EE51AF" w:rsidP="00EE51AF">
      <w:pPr>
        <w:pBdr>
          <w:top w:val="single" w:sz="6" w:space="0" w:color="FFFFFF"/>
          <w:left w:val="single" w:sz="6" w:space="0" w:color="FFFFFF"/>
          <w:bottom w:val="single" w:sz="6" w:space="0" w:color="FFFFFF"/>
          <w:right w:val="single" w:sz="6" w:space="0" w:color="FFFFFF"/>
        </w:pBdr>
        <w:tabs>
          <w:tab w:val="left" w:pos="-1440"/>
        </w:tabs>
        <w:ind w:left="2880" w:hanging="450"/>
      </w:pPr>
      <w:r w:rsidRPr="00735E81">
        <w:t>3.</w:t>
      </w:r>
      <w:r w:rsidRPr="00735E81">
        <w:tab/>
      </w:r>
      <w:proofErr w:type="spellStart"/>
      <w:r w:rsidRPr="00735E81">
        <w:t>Intracardiac</w:t>
      </w:r>
      <w:proofErr w:type="spellEnd"/>
      <w:r w:rsidRPr="00735E81">
        <w:t xml:space="preserve"> or retro-orbital blood collections</w:t>
      </w:r>
    </w:p>
    <w:p w:rsidR="00EE51AF" w:rsidRPr="00735E81" w:rsidRDefault="00EE51AF" w:rsidP="00EE51AF">
      <w:pPr>
        <w:pBdr>
          <w:top w:val="single" w:sz="6" w:space="0" w:color="FFFFFF"/>
          <w:left w:val="single" w:sz="6" w:space="0" w:color="FFFFFF"/>
          <w:bottom w:val="single" w:sz="6" w:space="0" w:color="FFFFFF"/>
          <w:right w:val="single" w:sz="6" w:space="0" w:color="FFFFFF"/>
        </w:pBdr>
        <w:tabs>
          <w:tab w:val="left" w:pos="-1440"/>
        </w:tabs>
        <w:ind w:left="2880" w:hanging="450"/>
      </w:pPr>
      <w:r w:rsidRPr="00735E81">
        <w:t>4.</w:t>
      </w:r>
      <w:r w:rsidRPr="00735E81">
        <w:tab/>
        <w:t>Monoclonal antibody production (ascites method)</w:t>
      </w:r>
    </w:p>
    <w:p w:rsidR="00EE51AF" w:rsidRPr="00735E81" w:rsidRDefault="00EE51AF" w:rsidP="00EE51AF">
      <w:pPr>
        <w:pBdr>
          <w:top w:val="single" w:sz="6" w:space="0" w:color="FFFFFF"/>
          <w:left w:val="single" w:sz="6" w:space="0" w:color="FFFFFF"/>
          <w:bottom w:val="single" w:sz="6" w:space="0" w:color="FFFFFF"/>
          <w:right w:val="single" w:sz="6" w:space="0" w:color="FFFFFF"/>
        </w:pBdr>
        <w:tabs>
          <w:tab w:val="left" w:pos="-1440"/>
        </w:tabs>
        <w:ind w:left="2880" w:hanging="450"/>
      </w:pPr>
      <w:r w:rsidRPr="00735E81">
        <w:t>5.</w:t>
      </w:r>
      <w:r w:rsidRPr="00735E81">
        <w:tab/>
        <w:t>Other procedures which would be painful or distressful to the animal if performed without the benefit of anesthesia, analgesic, and/or tranquilization (e.g., exsanguination).</w:t>
      </w:r>
    </w:p>
    <w:p w:rsidR="00EE51AF" w:rsidRPr="00735E81" w:rsidRDefault="00EE51AF" w:rsidP="00EE51AF">
      <w:pPr>
        <w:pBdr>
          <w:top w:val="single" w:sz="6" w:space="0" w:color="FFFFFF"/>
          <w:left w:val="single" w:sz="6" w:space="0" w:color="FFFFFF"/>
          <w:bottom w:val="single" w:sz="6" w:space="0" w:color="FFFFFF"/>
          <w:right w:val="single" w:sz="6" w:space="0" w:color="FFFFFF"/>
        </w:pBdr>
      </w:pPr>
    </w:p>
    <w:p w:rsidR="00EE51AF" w:rsidRPr="00735E81" w:rsidRDefault="00EE51AF" w:rsidP="00EE51AF">
      <w:pPr>
        <w:pBdr>
          <w:top w:val="single" w:sz="6" w:space="0" w:color="FFFFFF"/>
          <w:left w:val="single" w:sz="6" w:space="0" w:color="FFFFFF"/>
          <w:bottom w:val="single" w:sz="6" w:space="0" w:color="FFFFFF"/>
          <w:right w:val="single" w:sz="6" w:space="0" w:color="FFFFFF"/>
        </w:pBdr>
        <w:tabs>
          <w:tab w:val="left" w:pos="-1440"/>
        </w:tabs>
        <w:ind w:left="1440" w:hanging="720"/>
      </w:pPr>
      <w:r w:rsidRPr="00735E81">
        <w:t>E</w:t>
      </w:r>
      <w:r w:rsidRPr="00735E81">
        <w:tab/>
      </w:r>
      <w:r w:rsidRPr="00735E81">
        <w:rPr>
          <w:u w:val="single"/>
        </w:rPr>
        <w:t xml:space="preserve">Pain or Distress without </w:t>
      </w:r>
      <w:proofErr w:type="spellStart"/>
      <w:r w:rsidRPr="00735E81">
        <w:rPr>
          <w:u w:val="single"/>
        </w:rPr>
        <w:t>Anestheia</w:t>
      </w:r>
      <w:proofErr w:type="spellEnd"/>
      <w:r w:rsidRPr="00735E81">
        <w:rPr>
          <w:u w:val="single"/>
        </w:rPr>
        <w:t>, Analgesia or Tranquilizers</w:t>
      </w:r>
    </w:p>
    <w:p w:rsidR="00EE51AF" w:rsidRPr="00735E81" w:rsidRDefault="00EE51AF" w:rsidP="00EE51AF">
      <w:pPr>
        <w:pBdr>
          <w:top w:val="single" w:sz="6" w:space="0" w:color="FFFFFF"/>
          <w:left w:val="single" w:sz="6" w:space="0" w:color="FFFFFF"/>
          <w:bottom w:val="single" w:sz="6" w:space="0" w:color="FFFFFF"/>
          <w:right w:val="single" w:sz="6" w:space="0" w:color="FFFFFF"/>
        </w:pBdr>
        <w:ind w:left="1440"/>
      </w:pPr>
      <w:r w:rsidRPr="00735E81">
        <w:t>If the nature of the study prohibits the use of pain and/or distress relieving drugs, or if unavoidable and unalleviated pain or distress will be produced, you must provide a written justification. (Include this in your response to Item 8, B, 5.)  Such procedures include: direct stimulation of central nervous system pain tracts, nociceptor stimulation by physical or chemical means that cause severe pain (e.g., corneal abrasions), or any potentially painful procedure if performed without chemical relief of pain.</w:t>
      </w:r>
    </w:p>
    <w:p w:rsidR="00EE51AF" w:rsidRDefault="00EE51AF">
      <w:pPr>
        <w:pBdr>
          <w:top w:val="single" w:sz="6" w:space="0" w:color="FFFFFF"/>
          <w:left w:val="single" w:sz="6" w:space="0" w:color="FFFFFF"/>
          <w:bottom w:val="single" w:sz="6" w:space="0" w:color="FFFFFF"/>
          <w:right w:val="single" w:sz="6" w:space="0" w:color="FFFFFF"/>
        </w:pBdr>
        <w:rPr>
          <w:u w:val="single"/>
        </w:rPr>
      </w:pPr>
    </w:p>
    <w:p w:rsidR="00EE51AF" w:rsidRPr="00735E81" w:rsidRDefault="00EE51AF">
      <w:pPr>
        <w:pBdr>
          <w:top w:val="single" w:sz="6" w:space="0" w:color="FFFFFF"/>
          <w:left w:val="single" w:sz="6" w:space="0" w:color="FFFFFF"/>
          <w:bottom w:val="single" w:sz="6" w:space="0" w:color="FFFFFF"/>
          <w:right w:val="single" w:sz="6" w:space="0" w:color="FFFFFF"/>
        </w:pBdr>
        <w:rPr>
          <w:u w:val="single"/>
        </w:rPr>
      </w:pPr>
    </w:p>
    <w:p w:rsidR="00643F54" w:rsidRPr="00735E81" w:rsidRDefault="00703032" w:rsidP="00703032">
      <w:pPr>
        <w:pBdr>
          <w:top w:val="single" w:sz="6" w:space="0" w:color="FFFFFF"/>
          <w:left w:val="single" w:sz="6" w:space="0" w:color="FFFFFF"/>
          <w:bottom w:val="single" w:sz="6" w:space="0" w:color="FFFFFF"/>
          <w:right w:val="single" w:sz="6" w:space="0" w:color="FFFFFF"/>
        </w:pBdr>
        <w:tabs>
          <w:tab w:val="left" w:pos="-1440"/>
        </w:tabs>
        <w:ind w:left="1440" w:hanging="1440"/>
      </w:pPr>
      <w:r w:rsidRPr="00EE51AF">
        <w:rPr>
          <w:b/>
        </w:rPr>
        <w:t xml:space="preserve">Question </w:t>
      </w:r>
      <w:r w:rsidR="00EE51AF" w:rsidRPr="00EE51AF">
        <w:rPr>
          <w:b/>
        </w:rPr>
        <w:t>3</w:t>
      </w:r>
      <w:r w:rsidR="00643F54" w:rsidRPr="00735E81">
        <w:tab/>
        <w:t xml:space="preserve">The IACUC is required to inspect animal housing areas and laboratories (at least twice per year) where animals are </w:t>
      </w:r>
      <w:r w:rsidRPr="00735E81">
        <w:t>housed</w:t>
      </w:r>
      <w:r w:rsidR="00643F54" w:rsidRPr="00735E81">
        <w:t xml:space="preserve"> for 12 or more hours.</w:t>
      </w:r>
    </w:p>
    <w:p w:rsidR="00643F54" w:rsidRPr="00735E81" w:rsidRDefault="00643F54">
      <w:pPr>
        <w:pBdr>
          <w:top w:val="single" w:sz="6" w:space="0" w:color="FFFFFF"/>
          <w:left w:val="single" w:sz="6" w:space="0" w:color="FFFFFF"/>
          <w:bottom w:val="single" w:sz="6" w:space="0" w:color="FFFFFF"/>
          <w:right w:val="single" w:sz="6" w:space="0" w:color="FFFFFF"/>
        </w:pBdr>
        <w:rPr>
          <w:sz w:val="16"/>
          <w:szCs w:val="16"/>
        </w:rPr>
      </w:pPr>
    </w:p>
    <w:p w:rsidR="00643F54" w:rsidRPr="00735E81" w:rsidRDefault="00EE51AF" w:rsidP="00703032">
      <w:pPr>
        <w:pStyle w:val="Level1"/>
        <w:pBdr>
          <w:top w:val="single" w:sz="6" w:space="0" w:color="FFFFFF"/>
          <w:left w:val="single" w:sz="6" w:space="0" w:color="FFFFFF"/>
          <w:bottom w:val="single" w:sz="6" w:space="0" w:color="FFFFFF"/>
          <w:right w:val="single" w:sz="6" w:space="0" w:color="FFFFFF"/>
        </w:pBdr>
        <w:tabs>
          <w:tab w:val="left" w:pos="-1440"/>
        </w:tabs>
      </w:pPr>
      <w:r w:rsidRPr="00EE51AF">
        <w:rPr>
          <w:b/>
        </w:rPr>
        <w:t>Question 4</w:t>
      </w:r>
      <w:r w:rsidR="00703032" w:rsidRPr="00EE51AF">
        <w:t xml:space="preserve">     </w:t>
      </w:r>
      <w:r w:rsidRPr="00EE51AF">
        <w:t xml:space="preserve"> </w:t>
      </w:r>
      <w:r w:rsidR="00643F54" w:rsidRPr="00735E81">
        <w:t>PERSONNEL QUALIFICATIONS:</w:t>
      </w:r>
    </w:p>
    <w:p w:rsidR="00643F54" w:rsidRPr="00735E81" w:rsidRDefault="00643F54">
      <w:pPr>
        <w:pBdr>
          <w:top w:val="single" w:sz="6" w:space="0" w:color="FFFFFF"/>
          <w:left w:val="single" w:sz="6" w:space="0" w:color="FFFFFF"/>
          <w:bottom w:val="single" w:sz="6" w:space="0" w:color="FFFFFF"/>
          <w:right w:val="single" w:sz="6" w:space="0" w:color="FFFFFF"/>
        </w:pBdr>
        <w:rPr>
          <w:sz w:val="16"/>
          <w:szCs w:val="16"/>
        </w:rPr>
      </w:pPr>
    </w:p>
    <w:p w:rsidR="00643F54" w:rsidRPr="00735E81" w:rsidRDefault="00643F54" w:rsidP="00703032">
      <w:pPr>
        <w:pBdr>
          <w:top w:val="single" w:sz="6" w:space="0" w:color="FFFFFF"/>
          <w:left w:val="single" w:sz="6" w:space="0" w:color="FFFFFF"/>
          <w:bottom w:val="single" w:sz="6" w:space="0" w:color="FFFFFF"/>
          <w:right w:val="single" w:sz="6" w:space="0" w:color="FFFFFF"/>
        </w:pBdr>
        <w:ind w:left="1440"/>
      </w:pPr>
      <w:r w:rsidRPr="00735E81">
        <w:t xml:space="preserve">Federal regulations require institutions to ensure that people caring for or using animals are qualified to do so through documented training or experience.  This training is to include investigators, technical personnel, trainees, visiting investigators, and any other individuals who may perform animal husbandry, anesthesia, surgery, or other experimental manipulations involving animals. </w:t>
      </w:r>
    </w:p>
    <w:p w:rsidR="00643F54" w:rsidRPr="00735E81" w:rsidRDefault="00643F54">
      <w:pPr>
        <w:pBdr>
          <w:top w:val="single" w:sz="6" w:space="0" w:color="FFFFFF"/>
          <w:left w:val="single" w:sz="6" w:space="0" w:color="FFFFFF"/>
          <w:bottom w:val="single" w:sz="6" w:space="0" w:color="FFFFFF"/>
          <w:right w:val="single" w:sz="6" w:space="0" w:color="FFFFFF"/>
        </w:pBdr>
      </w:pPr>
    </w:p>
    <w:p w:rsidR="00643F54" w:rsidRPr="00735E81" w:rsidRDefault="005E3AE3" w:rsidP="005E3AE3">
      <w:pPr>
        <w:pBdr>
          <w:top w:val="single" w:sz="6" w:space="0" w:color="FFFFFF"/>
          <w:left w:val="single" w:sz="6" w:space="0" w:color="FFFFFF"/>
          <w:bottom w:val="single" w:sz="6" w:space="0" w:color="FFFFFF"/>
          <w:right w:val="single" w:sz="6" w:space="0" w:color="FFFFFF"/>
        </w:pBdr>
        <w:tabs>
          <w:tab w:val="left" w:pos="-1440"/>
        </w:tabs>
        <w:ind w:left="1440" w:hanging="1440"/>
      </w:pPr>
      <w:r w:rsidRPr="00EE51AF">
        <w:rPr>
          <w:b/>
        </w:rPr>
        <w:t xml:space="preserve">Question </w:t>
      </w:r>
      <w:r w:rsidR="00EE51AF" w:rsidRPr="00EE51AF">
        <w:rPr>
          <w:b/>
        </w:rPr>
        <w:t>7</w:t>
      </w:r>
      <w:r w:rsidR="00643F54" w:rsidRPr="00735E81">
        <w:tab/>
        <w:t>Please use this procedure list for guidance in providing the necessary information.  Please note that this is not meant to be an exhaustive list, but only a guide.</w:t>
      </w:r>
    </w:p>
    <w:p w:rsidR="00643F54" w:rsidRPr="00735E81" w:rsidRDefault="00643F54">
      <w:pPr>
        <w:pBdr>
          <w:top w:val="single" w:sz="6" w:space="0" w:color="FFFFFF"/>
          <w:left w:val="single" w:sz="6" w:space="0" w:color="FFFFFF"/>
          <w:bottom w:val="single" w:sz="6" w:space="0" w:color="FFFFFF"/>
          <w:right w:val="single" w:sz="6" w:space="0" w:color="FFFFFF"/>
        </w:pBdr>
      </w:pPr>
    </w:p>
    <w:p w:rsidR="00643F54" w:rsidRPr="00735E81" w:rsidRDefault="00643F54" w:rsidP="003918C9">
      <w:pPr>
        <w:pStyle w:val="Level1"/>
        <w:numPr>
          <w:ilvl w:val="0"/>
          <w:numId w:val="16"/>
        </w:numPr>
        <w:pBdr>
          <w:top w:val="single" w:sz="6" w:space="0" w:color="FFFFFF"/>
          <w:left w:val="single" w:sz="6" w:space="0" w:color="FFFFFF"/>
          <w:bottom w:val="single" w:sz="6" w:space="0" w:color="FFFFFF"/>
          <w:right w:val="single" w:sz="6" w:space="0" w:color="FFFFFF"/>
        </w:pBdr>
        <w:tabs>
          <w:tab w:val="left" w:pos="-1440"/>
        </w:tabs>
        <w:ind w:left="1440" w:hanging="450"/>
        <w:outlineLvl w:val="9"/>
      </w:pPr>
      <w:r w:rsidRPr="00735E81">
        <w:rPr>
          <w:b/>
        </w:rPr>
        <w:t>Body fluid sampling</w:t>
      </w:r>
      <w:r w:rsidRPr="00735E81">
        <w:t xml:space="preserve"> (e.g. blood, cerebrospinal fluid, ascites, urine —describe method of collection, amount, frequency).</w:t>
      </w:r>
    </w:p>
    <w:p w:rsidR="00643F54" w:rsidRPr="00735E81" w:rsidRDefault="00643F54" w:rsidP="003918C9">
      <w:pPr>
        <w:pStyle w:val="Level1"/>
        <w:numPr>
          <w:ilvl w:val="0"/>
          <w:numId w:val="16"/>
        </w:numPr>
        <w:pBdr>
          <w:top w:val="single" w:sz="6" w:space="0" w:color="FFFFFF"/>
          <w:left w:val="single" w:sz="6" w:space="0" w:color="FFFFFF"/>
          <w:bottom w:val="single" w:sz="6" w:space="0" w:color="FFFFFF"/>
          <w:right w:val="single" w:sz="6" w:space="0" w:color="FFFFFF"/>
        </w:pBdr>
        <w:tabs>
          <w:tab w:val="left" w:pos="-1440"/>
        </w:tabs>
        <w:ind w:left="1440" w:hanging="450"/>
        <w:outlineLvl w:val="9"/>
      </w:pPr>
      <w:r w:rsidRPr="00735E81">
        <w:rPr>
          <w:b/>
        </w:rPr>
        <w:t>Antibody production</w:t>
      </w:r>
      <w:r w:rsidRPr="00735E81">
        <w:t xml:space="preserve"> (indicate route of administration, volume administered per site, number of sites, adjuvant use and frequency, consideration of alternatives to Freund’s adjuvant, anticipated side effects, monitoring protocol).</w:t>
      </w:r>
    </w:p>
    <w:p w:rsidR="00643F54" w:rsidRPr="00735E81" w:rsidRDefault="00643F54" w:rsidP="003918C9">
      <w:pPr>
        <w:pStyle w:val="Level1"/>
        <w:numPr>
          <w:ilvl w:val="0"/>
          <w:numId w:val="16"/>
        </w:numPr>
        <w:pBdr>
          <w:top w:val="single" w:sz="6" w:space="0" w:color="FFFFFF"/>
          <w:left w:val="single" w:sz="6" w:space="0" w:color="FFFFFF"/>
          <w:bottom w:val="single" w:sz="6" w:space="0" w:color="FFFFFF"/>
          <w:right w:val="single" w:sz="6" w:space="0" w:color="FFFFFF"/>
        </w:pBdr>
        <w:tabs>
          <w:tab w:val="left" w:pos="-1440"/>
        </w:tabs>
        <w:ind w:left="1440" w:hanging="450"/>
        <w:outlineLvl w:val="9"/>
      </w:pPr>
      <w:r w:rsidRPr="00735E81">
        <w:rPr>
          <w:b/>
        </w:rPr>
        <w:t>Ascites method for monoclonal antibody production</w:t>
      </w:r>
      <w:r w:rsidRPr="00735E81">
        <w:t xml:space="preserve">.  Auburn University requires adherence </w:t>
      </w:r>
      <w:r w:rsidR="00374A3B" w:rsidRPr="00735E81">
        <w:t xml:space="preserve">to the Office for Laboratory Animal Welfare (OLAW) policies concerning the production of monoclonal antibodies using the mouse ascites method.  Please refer to the OLAW document </w:t>
      </w:r>
      <w:hyperlink r:id="rId23" w:history="1">
        <w:r w:rsidR="00475430" w:rsidRPr="00735E81">
          <w:rPr>
            <w:rStyle w:val="Hyperlink"/>
            <w:snapToGrid/>
            <w:sz w:val="20"/>
          </w:rPr>
          <w:t>http://grants.nih.gov/grants/olaw/references/dc98-01.htm</w:t>
        </w:r>
      </w:hyperlink>
      <w:r w:rsidR="00475430" w:rsidRPr="00735E81">
        <w:rPr>
          <w:rFonts w:ascii="Segoe UI" w:hAnsi="Segoe UI" w:cs="Segoe UI"/>
          <w:snapToGrid/>
          <w:color w:val="0000FF"/>
          <w:sz w:val="18"/>
          <w:szCs w:val="18"/>
        </w:rPr>
        <w:t xml:space="preserve">  </w:t>
      </w:r>
      <w:r w:rsidR="00374A3B" w:rsidRPr="00735E81">
        <w:t>Use of the ascites method requires justification as to why in vitro systems cannot be used.</w:t>
      </w:r>
    </w:p>
    <w:p w:rsidR="00643F54" w:rsidRPr="00735E81" w:rsidRDefault="00643F54" w:rsidP="003918C9">
      <w:pPr>
        <w:pStyle w:val="Level1"/>
        <w:numPr>
          <w:ilvl w:val="0"/>
          <w:numId w:val="16"/>
        </w:numPr>
        <w:pBdr>
          <w:top w:val="single" w:sz="6" w:space="0" w:color="FFFFFF"/>
          <w:left w:val="single" w:sz="6" w:space="0" w:color="FFFFFF"/>
          <w:bottom w:val="single" w:sz="6" w:space="0" w:color="FFFFFF"/>
          <w:right w:val="single" w:sz="6" w:space="0" w:color="FFFFFF"/>
        </w:pBdr>
        <w:tabs>
          <w:tab w:val="left" w:pos="-1440"/>
        </w:tabs>
        <w:ind w:hanging="90"/>
        <w:outlineLvl w:val="9"/>
      </w:pPr>
      <w:r w:rsidRPr="00735E81">
        <w:rPr>
          <w:b/>
        </w:rPr>
        <w:t>Special diets</w:t>
      </w:r>
      <w:r w:rsidRPr="00735E81">
        <w:t xml:space="preserve"> (describe any anticipated nutritional deficit or other health concerns).</w:t>
      </w:r>
    </w:p>
    <w:p w:rsidR="00643F54" w:rsidRPr="00735E81" w:rsidRDefault="00643F54" w:rsidP="003918C9">
      <w:pPr>
        <w:pStyle w:val="Level1"/>
        <w:numPr>
          <w:ilvl w:val="0"/>
          <w:numId w:val="16"/>
        </w:numPr>
        <w:pBdr>
          <w:top w:val="single" w:sz="6" w:space="0" w:color="FFFFFF"/>
          <w:left w:val="single" w:sz="6" w:space="0" w:color="FFFFFF"/>
          <w:bottom w:val="single" w:sz="6" w:space="0" w:color="FFFFFF"/>
          <w:right w:val="single" w:sz="6" w:space="0" w:color="FFFFFF"/>
        </w:pBdr>
        <w:tabs>
          <w:tab w:val="left" w:pos="-1440"/>
        </w:tabs>
        <w:ind w:hanging="90"/>
        <w:outlineLvl w:val="9"/>
      </w:pPr>
      <w:r w:rsidRPr="00735E81">
        <w:rPr>
          <w:b/>
        </w:rPr>
        <w:t>Indwelling catheters or implants</w:t>
      </w:r>
      <w:r w:rsidRPr="00735E81">
        <w:t xml:space="preserve"> (describe type, maintenance/monitoring protocol).</w:t>
      </w:r>
    </w:p>
    <w:p w:rsidR="00643F54" w:rsidRPr="00735E81" w:rsidRDefault="00643F54" w:rsidP="003918C9">
      <w:pPr>
        <w:pStyle w:val="Level1"/>
        <w:numPr>
          <w:ilvl w:val="0"/>
          <w:numId w:val="16"/>
        </w:numPr>
        <w:pBdr>
          <w:top w:val="single" w:sz="6" w:space="0" w:color="FFFFFF"/>
          <w:left w:val="single" w:sz="6" w:space="0" w:color="FFFFFF"/>
          <w:bottom w:val="single" w:sz="6" w:space="0" w:color="FFFFFF"/>
          <w:right w:val="single" w:sz="6" w:space="0" w:color="FFFFFF"/>
        </w:pBdr>
        <w:tabs>
          <w:tab w:val="left" w:pos="-1440"/>
        </w:tabs>
        <w:ind w:left="1440" w:hanging="450"/>
        <w:outlineLvl w:val="9"/>
      </w:pPr>
      <w:r w:rsidRPr="00735E81">
        <w:rPr>
          <w:b/>
        </w:rPr>
        <w:t xml:space="preserve">Restraint of an </w:t>
      </w:r>
      <w:proofErr w:type="spellStart"/>
      <w:r w:rsidRPr="00735E81">
        <w:rPr>
          <w:b/>
        </w:rPr>
        <w:t>unanesthetized</w:t>
      </w:r>
      <w:proofErr w:type="spellEnd"/>
      <w:r w:rsidRPr="00735E81">
        <w:rPr>
          <w:b/>
        </w:rPr>
        <w:t xml:space="preserve"> animal </w:t>
      </w:r>
      <w:r w:rsidRPr="00735E81">
        <w:t>other than that associated with brief routine procedures such as for the collection of blood (describe method, duration, frequency).</w:t>
      </w:r>
    </w:p>
    <w:p w:rsidR="00643F54" w:rsidRPr="00735E81" w:rsidRDefault="00643F54" w:rsidP="003918C9">
      <w:pPr>
        <w:pStyle w:val="Level1"/>
        <w:numPr>
          <w:ilvl w:val="0"/>
          <w:numId w:val="16"/>
        </w:numPr>
        <w:pBdr>
          <w:top w:val="single" w:sz="6" w:space="0" w:color="FFFFFF"/>
          <w:left w:val="single" w:sz="6" w:space="0" w:color="FFFFFF"/>
          <w:bottom w:val="single" w:sz="6" w:space="0" w:color="FFFFFF"/>
          <w:right w:val="single" w:sz="6" w:space="0" w:color="FFFFFF"/>
        </w:pBdr>
        <w:tabs>
          <w:tab w:val="left" w:pos="-1440"/>
        </w:tabs>
        <w:ind w:left="1440" w:hanging="450"/>
        <w:outlineLvl w:val="9"/>
      </w:pPr>
      <w:r w:rsidRPr="00735E81">
        <w:rPr>
          <w:b/>
        </w:rPr>
        <w:lastRenderedPageBreak/>
        <w:t>Tumor transplantation</w:t>
      </w:r>
      <w:r w:rsidRPr="00735E81">
        <w:t xml:space="preserve"> (describe any anticipated functional deficit to the animal, monitoring protocol, endpoint).</w:t>
      </w:r>
    </w:p>
    <w:p w:rsidR="00643F54" w:rsidRPr="00735E81" w:rsidRDefault="00643F54" w:rsidP="003918C9">
      <w:pPr>
        <w:pStyle w:val="Level1"/>
        <w:numPr>
          <w:ilvl w:val="0"/>
          <w:numId w:val="16"/>
        </w:numPr>
        <w:pBdr>
          <w:top w:val="single" w:sz="6" w:space="0" w:color="FFFFFF"/>
          <w:left w:val="single" w:sz="6" w:space="0" w:color="FFFFFF"/>
          <w:bottom w:val="single" w:sz="6" w:space="0" w:color="FFFFFF"/>
          <w:right w:val="single" w:sz="6" w:space="0" w:color="FFFFFF"/>
        </w:pBdr>
        <w:tabs>
          <w:tab w:val="left" w:pos="-1440"/>
        </w:tabs>
        <w:ind w:left="1440" w:hanging="450"/>
        <w:outlineLvl w:val="9"/>
      </w:pPr>
      <w:r w:rsidRPr="00735E81">
        <w:rPr>
          <w:b/>
        </w:rPr>
        <w:t>Food or fluid restriction</w:t>
      </w:r>
      <w:r w:rsidRPr="00735E81">
        <w:t xml:space="preserve"> (e.g. greater than that associated with pre-anesthetic procedures — describe, include justification and monitoring protocol.)</w:t>
      </w:r>
    </w:p>
    <w:p w:rsidR="00643F54" w:rsidRPr="00735E81" w:rsidRDefault="00643F54" w:rsidP="003918C9">
      <w:pPr>
        <w:pStyle w:val="Level1"/>
        <w:numPr>
          <w:ilvl w:val="0"/>
          <w:numId w:val="16"/>
        </w:numPr>
        <w:pBdr>
          <w:top w:val="single" w:sz="6" w:space="0" w:color="FFFFFF"/>
          <w:left w:val="single" w:sz="6" w:space="0" w:color="FFFFFF"/>
          <w:bottom w:val="single" w:sz="6" w:space="0" w:color="FFFFFF"/>
          <w:right w:val="single" w:sz="6" w:space="0" w:color="FFFFFF"/>
        </w:pBdr>
        <w:tabs>
          <w:tab w:val="left" w:pos="-1440"/>
        </w:tabs>
        <w:ind w:left="1440" w:hanging="450"/>
        <w:outlineLvl w:val="9"/>
      </w:pPr>
      <w:r w:rsidRPr="00735E81">
        <w:rPr>
          <w:b/>
        </w:rPr>
        <w:t>Special housing, equipment, animal care</w:t>
      </w:r>
      <w:r w:rsidRPr="00735E81">
        <w:t xml:space="preserve"> (e.g. describe special caging, water, feed, waste disposal, etc.)</w:t>
      </w:r>
    </w:p>
    <w:p w:rsidR="00643F54" w:rsidRPr="00735E81" w:rsidRDefault="00643F54" w:rsidP="003918C9">
      <w:pPr>
        <w:pStyle w:val="Level1"/>
        <w:numPr>
          <w:ilvl w:val="0"/>
          <w:numId w:val="16"/>
        </w:numPr>
        <w:pBdr>
          <w:top w:val="single" w:sz="6" w:space="0" w:color="FFFFFF"/>
          <w:left w:val="single" w:sz="6" w:space="0" w:color="FFFFFF"/>
          <w:bottom w:val="single" w:sz="6" w:space="0" w:color="FFFFFF"/>
          <w:right w:val="single" w:sz="6" w:space="0" w:color="FFFFFF"/>
        </w:pBdr>
        <w:tabs>
          <w:tab w:val="left" w:pos="-1440"/>
        </w:tabs>
        <w:ind w:left="1440" w:hanging="450"/>
        <w:outlineLvl w:val="9"/>
      </w:pPr>
      <w:r w:rsidRPr="00735E81">
        <w:rPr>
          <w:b/>
        </w:rPr>
        <w:t>Experimental endpoint criteria</w:t>
      </w:r>
      <w:r w:rsidRPr="00735E81">
        <w:t xml:space="preserve"> (list the criteria to be used to determine when euthanasia is to be performed.  Death as an endpoint must always be scientifically justified.)</w:t>
      </w:r>
    </w:p>
    <w:p w:rsidR="00F21972" w:rsidRPr="00735E81" w:rsidRDefault="00F4077E" w:rsidP="003918C9">
      <w:pPr>
        <w:pStyle w:val="Level1"/>
        <w:numPr>
          <w:ilvl w:val="0"/>
          <w:numId w:val="16"/>
        </w:numPr>
        <w:pBdr>
          <w:top w:val="single" w:sz="6" w:space="0" w:color="FFFFFF"/>
          <w:left w:val="single" w:sz="6" w:space="0" w:color="FFFFFF"/>
          <w:bottom w:val="single" w:sz="6" w:space="0" w:color="FFFFFF"/>
          <w:right w:val="single" w:sz="6" w:space="0" w:color="FFFFFF"/>
        </w:pBdr>
        <w:tabs>
          <w:tab w:val="left" w:pos="-1440"/>
        </w:tabs>
        <w:ind w:left="1440" w:hanging="450"/>
        <w:outlineLvl w:val="9"/>
      </w:pPr>
      <w:r w:rsidRPr="00735E81">
        <w:rPr>
          <w:b/>
        </w:rPr>
        <w:t xml:space="preserve">For experiments regarding </w:t>
      </w:r>
      <w:r w:rsidR="001B7592" w:rsidRPr="00735E81">
        <w:rPr>
          <w:b/>
        </w:rPr>
        <w:t xml:space="preserve">new genotypes </w:t>
      </w:r>
      <w:r w:rsidR="001B7592" w:rsidRPr="00735E81">
        <w:t>that may result in unanticipated phenotypes, or other research involving unanticipated results, these results must be identified, interpreted, and reported to IACUC.</w:t>
      </w:r>
    </w:p>
    <w:p w:rsidR="00643F54" w:rsidRPr="00735E81" w:rsidRDefault="00643F54">
      <w:pPr>
        <w:pBdr>
          <w:top w:val="single" w:sz="6" w:space="0" w:color="FFFFFF"/>
          <w:left w:val="single" w:sz="6" w:space="0" w:color="FFFFFF"/>
          <w:bottom w:val="single" w:sz="6" w:space="0" w:color="FFFFFF"/>
          <w:right w:val="single" w:sz="6" w:space="0" w:color="FFFFFF"/>
        </w:pBdr>
      </w:pPr>
    </w:p>
    <w:p w:rsidR="00643F54" w:rsidRPr="00735E81" w:rsidRDefault="009F754D" w:rsidP="009F754D">
      <w:pPr>
        <w:pBdr>
          <w:top w:val="single" w:sz="6" w:space="0" w:color="FFFFFF"/>
          <w:left w:val="single" w:sz="6" w:space="0" w:color="FFFFFF"/>
          <w:bottom w:val="single" w:sz="6" w:space="0" w:color="FFFFFF"/>
          <w:right w:val="single" w:sz="6" w:space="0" w:color="FFFFFF"/>
        </w:pBdr>
        <w:tabs>
          <w:tab w:val="left" w:pos="-1440"/>
        </w:tabs>
        <w:ind w:left="1440" w:hanging="1440"/>
      </w:pPr>
      <w:r w:rsidRPr="00EE51AF">
        <w:rPr>
          <w:b/>
        </w:rPr>
        <w:t xml:space="preserve">Question </w:t>
      </w:r>
      <w:r w:rsidR="00EE51AF" w:rsidRPr="00EE51AF">
        <w:rPr>
          <w:b/>
        </w:rPr>
        <w:t>8</w:t>
      </w:r>
      <w:r w:rsidR="00CC7B09">
        <w:rPr>
          <w:b/>
        </w:rPr>
        <w:t>A</w:t>
      </w:r>
      <w:r w:rsidR="00643F54" w:rsidRPr="00735E81">
        <w:tab/>
        <w:t xml:space="preserve">The Animal Welfare Act (AWA) requires that the Principal Investigator (PI) consider alternatives and provide a written narrative of the sources consulted to determine whether or not alternatives exist to procedures which may cause pain or distress. </w:t>
      </w:r>
    </w:p>
    <w:p w:rsidR="00643F54" w:rsidRPr="00735E81" w:rsidRDefault="00643F54">
      <w:pPr>
        <w:pBdr>
          <w:top w:val="single" w:sz="6" w:space="0" w:color="FFFFFF"/>
          <w:left w:val="single" w:sz="6" w:space="0" w:color="FFFFFF"/>
          <w:bottom w:val="single" w:sz="6" w:space="0" w:color="FFFFFF"/>
          <w:right w:val="single" w:sz="6" w:space="0" w:color="FFFFFF"/>
        </w:pBdr>
      </w:pPr>
    </w:p>
    <w:p w:rsidR="009F754D" w:rsidRPr="00735E81" w:rsidRDefault="00643F54" w:rsidP="009F754D">
      <w:pPr>
        <w:pBdr>
          <w:top w:val="single" w:sz="6" w:space="0" w:color="FFFFFF"/>
          <w:left w:val="single" w:sz="6" w:space="0" w:color="FFFFFF"/>
          <w:bottom w:val="single" w:sz="6" w:space="0" w:color="FFFFFF"/>
          <w:right w:val="single" w:sz="6" w:space="0" w:color="FFFFFF"/>
        </w:pBdr>
        <w:ind w:left="1440"/>
      </w:pPr>
      <w:r w:rsidRPr="00735E81">
        <w:t xml:space="preserve">According to the Animal Welfare Information Center (AWIC) of the U.S. Department of Agriculture (USDA), an alternative to procedures that may cause more than momentary pain or distress to animals is any procedure which results in REDUCTION in number of animals used, REFINEMENT of techniques to alleviate such pain or distress, or REPLACEMENT of animals (e.g. with an insentient model such as might be accomplished through use of cell culture or computer simulation).  </w:t>
      </w:r>
    </w:p>
    <w:p w:rsidR="00643F54" w:rsidRPr="00735E81" w:rsidRDefault="009F754D" w:rsidP="009F754D">
      <w:pPr>
        <w:pBdr>
          <w:top w:val="single" w:sz="6" w:space="0" w:color="FFFFFF"/>
          <w:left w:val="single" w:sz="6" w:space="0" w:color="FFFFFF"/>
          <w:bottom w:val="single" w:sz="6" w:space="0" w:color="FFFFFF"/>
          <w:right w:val="single" w:sz="6" w:space="0" w:color="FFFFFF"/>
        </w:pBdr>
        <w:ind w:left="1440"/>
        <w:rPr>
          <w:u w:val="single"/>
        </w:rPr>
      </w:pPr>
      <w:r w:rsidRPr="00735E81">
        <w:t>To</w:t>
      </w:r>
      <w:r w:rsidR="00643F54" w:rsidRPr="00735E81">
        <w:t xml:space="preserve"> explore a variety of resources for evaluating alternatives investigators may consult the following website: </w:t>
      </w:r>
      <w:hyperlink r:id="rId24" w:history="1">
        <w:r w:rsidR="002E4AB6" w:rsidRPr="00735E81">
          <w:rPr>
            <w:rStyle w:val="Hyperlink"/>
          </w:rPr>
          <w:t>http://www.aaalac.org/resources/links.cfm#alternatives</w:t>
        </w:r>
      </w:hyperlink>
    </w:p>
    <w:p w:rsidR="00643F54" w:rsidRPr="00735E81" w:rsidRDefault="00643F54" w:rsidP="00AB612C">
      <w:pPr>
        <w:pStyle w:val="Heading1"/>
        <w:rPr>
          <w:sz w:val="22"/>
          <w:szCs w:val="22"/>
        </w:rPr>
      </w:pPr>
    </w:p>
    <w:p w:rsidR="00643F54" w:rsidRDefault="00643F54">
      <w:pPr>
        <w:pBdr>
          <w:top w:val="single" w:sz="6" w:space="0" w:color="FFFFFF"/>
          <w:left w:val="single" w:sz="6" w:space="0" w:color="FFFFFF"/>
          <w:bottom w:val="single" w:sz="6" w:space="0" w:color="FFFFFF"/>
          <w:right w:val="single" w:sz="6" w:space="0" w:color="FFFFFF"/>
        </w:pBdr>
        <w:ind w:left="720"/>
        <w:rPr>
          <w:sz w:val="20"/>
          <w:u w:val="single"/>
        </w:rPr>
      </w:pPr>
    </w:p>
    <w:sectPr w:rsidR="00643F54" w:rsidSect="00087164">
      <w:headerReference w:type="default" r:id="rId25"/>
      <w:footerReference w:type="even" r:id="rId26"/>
      <w:footerReference w:type="default" r:id="rId27"/>
      <w:endnotePr>
        <w:numFmt w:val="decimal"/>
      </w:endnotePr>
      <w:pgSz w:w="12240" w:h="15840"/>
      <w:pgMar w:top="1440" w:right="720" w:bottom="144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E43" w:rsidRDefault="00675E43">
      <w:r>
        <w:separator/>
      </w:r>
    </w:p>
  </w:endnote>
  <w:endnote w:type="continuationSeparator" w:id="0">
    <w:p w:rsidR="00675E43" w:rsidRDefault="0067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D4A" w:rsidRDefault="000D7D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7D4A" w:rsidRDefault="000D7D4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D4A" w:rsidRPr="00C10017" w:rsidRDefault="000D7D4A" w:rsidP="00C10017">
    <w:pPr>
      <w:pStyle w:val="Footer"/>
      <w:jc w:val="right"/>
      <w:rPr>
        <w:sz w:val="16"/>
        <w:szCs w:val="16"/>
      </w:rPr>
    </w:pPr>
    <w:r w:rsidRPr="00C10017">
      <w:t xml:space="preserve"> </w:t>
    </w:r>
    <w:r w:rsidRPr="00C10017">
      <w:rPr>
        <w:sz w:val="16"/>
        <w:szCs w:val="16"/>
      </w:rPr>
      <w:t xml:space="preserve">ASRF </w:t>
    </w:r>
    <w:r w:rsidR="00C27EC7">
      <w:rPr>
        <w:sz w:val="16"/>
        <w:szCs w:val="16"/>
      </w:rPr>
      <w:t>09/2016</w:t>
    </w:r>
  </w:p>
  <w:p w:rsidR="000D7D4A" w:rsidRPr="00F21972" w:rsidRDefault="000D7D4A" w:rsidP="00C10017">
    <w:pPr>
      <w:pStyle w:val="Footer"/>
      <w:jc w:val="right"/>
      <w:rPr>
        <w:sz w:val="16"/>
        <w:szCs w:val="16"/>
      </w:rPr>
    </w:pPr>
    <w:r>
      <w:rPr>
        <w:sz w:val="16"/>
        <w:szCs w:val="16"/>
      </w:rPr>
      <w:t xml:space="preserve">Page </w:t>
    </w:r>
    <w:r w:rsidRPr="00F21972">
      <w:rPr>
        <w:sz w:val="16"/>
        <w:szCs w:val="16"/>
      </w:rPr>
      <w:fldChar w:fldCharType="begin"/>
    </w:r>
    <w:r w:rsidRPr="00F21972">
      <w:rPr>
        <w:sz w:val="16"/>
        <w:szCs w:val="16"/>
      </w:rPr>
      <w:instrText xml:space="preserve"> PAGE   \* MERGEFORMAT </w:instrText>
    </w:r>
    <w:r w:rsidRPr="00F21972">
      <w:rPr>
        <w:sz w:val="16"/>
        <w:szCs w:val="16"/>
      </w:rPr>
      <w:fldChar w:fldCharType="separate"/>
    </w:r>
    <w:r w:rsidR="009E33EF">
      <w:rPr>
        <w:noProof/>
        <w:sz w:val="16"/>
        <w:szCs w:val="16"/>
      </w:rPr>
      <w:t>1</w:t>
    </w:r>
    <w:r w:rsidRPr="00F21972">
      <w:rPr>
        <w:noProof/>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D4A" w:rsidRPr="00C10017" w:rsidRDefault="000D7D4A" w:rsidP="00C10017">
    <w:pPr>
      <w:pStyle w:val="Footer"/>
      <w:jc w:val="right"/>
      <w:rPr>
        <w:sz w:val="16"/>
        <w:szCs w:val="16"/>
      </w:rPr>
    </w:pPr>
    <w:r w:rsidRPr="00C10017">
      <w:rPr>
        <w:sz w:val="16"/>
        <w:szCs w:val="16"/>
      </w:rPr>
      <w:t xml:space="preserve">ASRF </w:t>
    </w:r>
    <w:r>
      <w:rPr>
        <w:sz w:val="16"/>
        <w:szCs w:val="16"/>
      </w:rPr>
      <w:t>0</w:t>
    </w:r>
    <w:r w:rsidR="00C27EC7">
      <w:rPr>
        <w:sz w:val="16"/>
        <w:szCs w:val="16"/>
      </w:rPr>
      <w:t>9/2016</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D4A" w:rsidRDefault="000D7D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7D4A" w:rsidRDefault="000D7D4A">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D4A" w:rsidRPr="00C10017" w:rsidRDefault="000D7D4A" w:rsidP="00C10017">
    <w:pPr>
      <w:pStyle w:val="Footer"/>
      <w:jc w:val="right"/>
      <w:rPr>
        <w:sz w:val="16"/>
        <w:szCs w:val="16"/>
      </w:rPr>
    </w:pPr>
    <w:r w:rsidRPr="00C10017">
      <w:rPr>
        <w:sz w:val="16"/>
        <w:szCs w:val="16"/>
      </w:rPr>
      <w:t xml:space="preserve">ASRF </w:t>
    </w:r>
    <w:r>
      <w:rPr>
        <w:sz w:val="16"/>
        <w:szCs w:val="16"/>
      </w:rPr>
      <w:t>04/2012</w:t>
    </w:r>
  </w:p>
  <w:p w:rsidR="000D7D4A" w:rsidRDefault="000D7D4A">
    <w:pPr>
      <w:pStyle w:val="Footer"/>
      <w:jc w:val="right"/>
      <w:rPr>
        <w:b/>
        <w:sz w:val="16"/>
      </w:rPr>
    </w:pPr>
    <w:r w:rsidRPr="00F21972">
      <w:rPr>
        <w:b/>
        <w:sz w:val="16"/>
      </w:rPr>
      <w:t xml:space="preserve">Page </w:t>
    </w:r>
    <w:r>
      <w:rPr>
        <w:b/>
        <w:sz w:val="16"/>
      </w:rPr>
      <w:t>12</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D4A" w:rsidRDefault="000D7D4A">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D4A" w:rsidRDefault="000D7D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7D4A" w:rsidRDefault="000D7D4A">
    <w:pPr>
      <w:pStyle w:val="Footer"/>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D4A" w:rsidRPr="00C10017" w:rsidRDefault="000D7D4A" w:rsidP="00C10017">
    <w:pPr>
      <w:pStyle w:val="Footer"/>
      <w:jc w:val="right"/>
      <w:rPr>
        <w:sz w:val="16"/>
        <w:szCs w:val="16"/>
      </w:rPr>
    </w:pPr>
    <w:r w:rsidRPr="00C10017">
      <w:rPr>
        <w:sz w:val="16"/>
        <w:szCs w:val="16"/>
      </w:rPr>
      <w:t xml:space="preserve">ASRF </w:t>
    </w:r>
    <w:r>
      <w:rPr>
        <w:sz w:val="16"/>
        <w:szCs w:val="16"/>
      </w:rPr>
      <w:t>04/2012</w:t>
    </w:r>
  </w:p>
  <w:p w:rsidR="000D7D4A" w:rsidRDefault="000D7D4A">
    <w:pPr>
      <w:pStyle w:val="Footer"/>
      <w:jc w:val="right"/>
      <w:rPr>
        <w:b/>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E43" w:rsidRDefault="00675E43">
      <w:r>
        <w:separator/>
      </w:r>
    </w:p>
  </w:footnote>
  <w:footnote w:type="continuationSeparator" w:id="0">
    <w:p w:rsidR="00675E43" w:rsidRDefault="00675E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D4A" w:rsidRDefault="000D7D4A" w:rsidP="00555B6A">
    <w:pPr>
      <w:pStyle w:val="Header"/>
      <w:tabs>
        <w:tab w:val="clear" w:pos="4320"/>
        <w:tab w:val="clear" w:pos="8640"/>
        <w:tab w:val="left" w:pos="3545"/>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D4A" w:rsidRDefault="000D7D4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D4A" w:rsidRDefault="000D7D4A">
    <w:pPr>
      <w:pStyle w:val="Header"/>
      <w:tabs>
        <w:tab w:val="clear" w:pos="4320"/>
        <w:tab w:val="clear" w:pos="8640"/>
      </w:tabs>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D4A" w:rsidRDefault="000D7D4A">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D4A" w:rsidRDefault="000D7D4A">
    <w:pPr>
      <w:pStyle w:val="Header"/>
      <w:tabs>
        <w:tab w:val="clear" w:pos="4320"/>
        <w:tab w:val="clear" w:pos="8640"/>
      </w:tabs>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pPr>
        <w:tabs>
          <w:tab w:val="num" w:pos="720"/>
        </w:tabs>
        <w:ind w:left="720" w:hanging="720"/>
      </w:pPr>
      <w:rPr>
        <w:rFonts w:ascii="CG Times" w:hAnsi="CG Times"/>
        <w:sz w:val="24"/>
      </w:r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pStyle w:val="Level4"/>
      <w:lvlText w:val="%4."/>
      <w:lvlJc w:val="left"/>
      <w:pPr>
        <w:tabs>
          <w:tab w:val="num" w:pos="2880"/>
        </w:tabs>
        <w:ind w:left="2880" w:hanging="72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5"/>
    <w:multiLevelType w:val="multilevel"/>
    <w:tmpl w:val="00000000"/>
    <w:lvl w:ilvl="0">
      <w:start w:val="1"/>
      <w:numFmt w:val="upperLetter"/>
      <w:lvlText w:val="%1"/>
      <w:lvlJc w:val="left"/>
    </w:lvl>
    <w:lvl w:ilvl="1">
      <w:start w:val="1"/>
      <w:numFmt w:val="upperLetter"/>
      <w:lvlText w:val="%2"/>
      <w:lvlJc w:val="left"/>
    </w:lvl>
    <w:lvl w:ilvl="2">
      <w:start w:val="1"/>
      <w:numFmt w:val="decimal"/>
      <w:pStyle w:val="Level3"/>
      <w:lvlText w:val="%3."/>
      <w:lvlJc w:val="left"/>
      <w:pPr>
        <w:tabs>
          <w:tab w:val="num" w:pos="2160"/>
        </w:tabs>
        <w:ind w:left="2160" w:hanging="720"/>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15:restartNumberingAfterBreak="0">
    <w:nsid w:val="05972F60"/>
    <w:multiLevelType w:val="hybridMultilevel"/>
    <w:tmpl w:val="EAB0F47A"/>
    <w:lvl w:ilvl="0" w:tplc="EB20D8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D9786C"/>
    <w:multiLevelType w:val="singleLevel"/>
    <w:tmpl w:val="15D00ADA"/>
    <w:lvl w:ilvl="0">
      <w:start w:val="1"/>
      <w:numFmt w:val="upperLetter"/>
      <w:lvlText w:val="%1."/>
      <w:lvlJc w:val="left"/>
      <w:pPr>
        <w:tabs>
          <w:tab w:val="num" w:pos="1440"/>
        </w:tabs>
        <w:ind w:left="1440" w:hanging="720"/>
      </w:pPr>
      <w:rPr>
        <w:rFonts w:hint="default"/>
      </w:rPr>
    </w:lvl>
  </w:abstractNum>
  <w:abstractNum w:abstractNumId="6" w15:restartNumberingAfterBreak="0">
    <w:nsid w:val="0A9A6E1D"/>
    <w:multiLevelType w:val="singleLevel"/>
    <w:tmpl w:val="20FE3666"/>
    <w:lvl w:ilvl="0">
      <w:start w:val="1"/>
      <w:numFmt w:val="upperLetter"/>
      <w:lvlText w:val="%1."/>
      <w:lvlJc w:val="left"/>
      <w:pPr>
        <w:tabs>
          <w:tab w:val="num" w:pos="1440"/>
        </w:tabs>
        <w:ind w:left="1440" w:hanging="720"/>
      </w:pPr>
      <w:rPr>
        <w:rFonts w:hint="default"/>
      </w:rPr>
    </w:lvl>
  </w:abstractNum>
  <w:abstractNum w:abstractNumId="7" w15:restartNumberingAfterBreak="0">
    <w:nsid w:val="14E07F6E"/>
    <w:multiLevelType w:val="hybridMultilevel"/>
    <w:tmpl w:val="813E92A8"/>
    <w:lvl w:ilvl="0" w:tplc="B0DC8A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D627ED2"/>
    <w:multiLevelType w:val="hybridMultilevel"/>
    <w:tmpl w:val="5F9A2352"/>
    <w:lvl w:ilvl="0" w:tplc="4D029E46">
      <w:start w:val="1"/>
      <w:numFmt w:val="decimal"/>
      <w:lvlText w:val="%1.)"/>
      <w:lvlJc w:val="left"/>
      <w:pPr>
        <w:ind w:left="1350" w:hanging="360"/>
      </w:pPr>
      <w:rPr>
        <w:rFonts w:hint="default"/>
        <w:sz w:val="24"/>
        <w:szCs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23C73CDB"/>
    <w:multiLevelType w:val="hybridMultilevel"/>
    <w:tmpl w:val="9174957A"/>
    <w:lvl w:ilvl="0" w:tplc="0409000F">
      <w:start w:val="8"/>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E00274"/>
    <w:multiLevelType w:val="hybridMultilevel"/>
    <w:tmpl w:val="721CFF34"/>
    <w:lvl w:ilvl="0" w:tplc="EB20D8B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37B6076F"/>
    <w:multiLevelType w:val="hybridMultilevel"/>
    <w:tmpl w:val="B4B2C7A6"/>
    <w:lvl w:ilvl="0" w:tplc="04090001">
      <w:start w:val="1"/>
      <w:numFmt w:val="bullet"/>
      <w:lvlText w:val=""/>
      <w:lvlJc w:val="left"/>
      <w:pPr>
        <w:ind w:left="1080" w:hanging="360"/>
      </w:pPr>
      <w:rPr>
        <w:rFonts w:ascii="Symbo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305E09"/>
    <w:multiLevelType w:val="hybridMultilevel"/>
    <w:tmpl w:val="EAB0F47A"/>
    <w:lvl w:ilvl="0" w:tplc="EB20D8B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487D235C"/>
    <w:multiLevelType w:val="singleLevel"/>
    <w:tmpl w:val="78EA0F38"/>
    <w:lvl w:ilvl="0">
      <w:start w:val="1"/>
      <w:numFmt w:val="decimal"/>
      <w:lvlText w:val="%1)"/>
      <w:lvlJc w:val="left"/>
      <w:pPr>
        <w:tabs>
          <w:tab w:val="num" w:pos="2160"/>
        </w:tabs>
        <w:ind w:left="2160" w:hanging="720"/>
      </w:pPr>
      <w:rPr>
        <w:rFonts w:hint="default"/>
      </w:rPr>
    </w:lvl>
  </w:abstractNum>
  <w:abstractNum w:abstractNumId="14" w15:restartNumberingAfterBreak="0">
    <w:nsid w:val="51AC0AE1"/>
    <w:multiLevelType w:val="hybridMultilevel"/>
    <w:tmpl w:val="05F26A6E"/>
    <w:lvl w:ilvl="0" w:tplc="491E9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510F57"/>
    <w:multiLevelType w:val="hybridMultilevel"/>
    <w:tmpl w:val="6F488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F97326"/>
    <w:multiLevelType w:val="singleLevel"/>
    <w:tmpl w:val="DE364902"/>
    <w:lvl w:ilvl="0">
      <w:start w:val="10"/>
      <w:numFmt w:val="decimal"/>
      <w:lvlText w:val="%1."/>
      <w:lvlJc w:val="left"/>
      <w:pPr>
        <w:tabs>
          <w:tab w:val="num" w:pos="360"/>
        </w:tabs>
        <w:ind w:left="360" w:hanging="360"/>
      </w:pPr>
    </w:lvl>
  </w:abstractNum>
  <w:abstractNum w:abstractNumId="17" w15:restartNumberingAfterBreak="0">
    <w:nsid w:val="5BE101B6"/>
    <w:multiLevelType w:val="hybridMultilevel"/>
    <w:tmpl w:val="AA94727E"/>
    <w:lvl w:ilvl="0" w:tplc="ACEA1DC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087F5F"/>
    <w:multiLevelType w:val="singleLevel"/>
    <w:tmpl w:val="4A66813C"/>
    <w:lvl w:ilvl="0">
      <w:start w:val="1"/>
      <w:numFmt w:val="upperLetter"/>
      <w:lvlText w:val="%1."/>
      <w:lvlJc w:val="left"/>
      <w:pPr>
        <w:tabs>
          <w:tab w:val="num" w:pos="1080"/>
        </w:tabs>
        <w:ind w:left="1080" w:hanging="360"/>
      </w:pPr>
      <w:rPr>
        <w:rFonts w:hint="default"/>
      </w:rPr>
    </w:lvl>
  </w:abstractNum>
  <w:abstractNum w:abstractNumId="19" w15:restartNumberingAfterBreak="0">
    <w:nsid w:val="5FB57978"/>
    <w:multiLevelType w:val="singleLevel"/>
    <w:tmpl w:val="3398C656"/>
    <w:lvl w:ilvl="0">
      <w:start w:val="14"/>
      <w:numFmt w:val="decimal"/>
      <w:lvlText w:val="%1."/>
      <w:lvlJc w:val="left"/>
      <w:pPr>
        <w:tabs>
          <w:tab w:val="num" w:pos="720"/>
        </w:tabs>
        <w:ind w:left="720" w:hanging="720"/>
      </w:pPr>
      <w:rPr>
        <w:rFonts w:hint="default"/>
      </w:rPr>
    </w:lvl>
  </w:abstractNum>
  <w:abstractNum w:abstractNumId="20" w15:restartNumberingAfterBreak="0">
    <w:nsid w:val="71A47349"/>
    <w:multiLevelType w:val="singleLevel"/>
    <w:tmpl w:val="0F22DE0C"/>
    <w:lvl w:ilvl="0">
      <w:start w:val="1"/>
      <w:numFmt w:val="upperLetter"/>
      <w:lvlText w:val="%1."/>
      <w:lvlJc w:val="left"/>
      <w:pPr>
        <w:tabs>
          <w:tab w:val="num" w:pos="1080"/>
        </w:tabs>
        <w:ind w:left="1080" w:hanging="360"/>
      </w:pPr>
      <w:rPr>
        <w:rFonts w:hint="default"/>
      </w:rPr>
    </w:lvl>
  </w:abstractNum>
  <w:abstractNum w:abstractNumId="21" w15:restartNumberingAfterBreak="0">
    <w:nsid w:val="76A6223C"/>
    <w:multiLevelType w:val="hybridMultilevel"/>
    <w:tmpl w:val="0AD6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decimal"/>
        <w:lvlText w:val="%1."/>
        <w:lvlJc w:val="left"/>
        <w:pPr>
          <w:tabs>
            <w:tab w:val="num" w:pos="0"/>
          </w:tabs>
          <w:ind w:left="0" w:firstLine="0"/>
        </w:pPr>
      </w:lvl>
    </w:lvlOverride>
    <w:lvlOverride w:ilvl="1">
      <w:lvl w:ilvl="1">
        <w:start w:val="1"/>
        <w:numFmt w:val="decimal"/>
        <w:lvlText w:val="%2."/>
        <w:lvlJc w:val="left"/>
        <w:pPr>
          <w:tabs>
            <w:tab w:val="num" w:pos="0"/>
          </w:tabs>
          <w:ind w:left="0" w:firstLine="0"/>
        </w:pPr>
      </w:lvl>
    </w:lvlOverride>
    <w:lvlOverride w:ilvl="2">
      <w:lvl w:ilvl="2">
        <w:start w:val="1"/>
        <w:numFmt w:val="decimal"/>
        <w:lvlText w:val="%3."/>
        <w:lvlJc w:val="left"/>
        <w:pPr>
          <w:tabs>
            <w:tab w:val="num" w:pos="0"/>
          </w:tabs>
          <w:ind w:left="0" w:firstLine="0"/>
        </w:pPr>
      </w:lvl>
    </w:lvlOverride>
    <w:lvlOverride w:ilvl="3">
      <w:lvl w:ilvl="3">
        <w:start w:val="1"/>
        <w:numFmt w:val="decimal"/>
        <w:lvlText w:val="%4"/>
        <w:lvlJc w:val="left"/>
        <w:pPr>
          <w:tabs>
            <w:tab w:val="num" w:pos="0"/>
          </w:tabs>
          <w:ind w:left="0" w:firstLine="0"/>
        </w:pPr>
      </w:lvl>
    </w:lvlOverride>
    <w:lvlOverride w:ilvl="4">
      <w:lvl w:ilvl="4">
        <w:start w:val="1"/>
        <w:numFmt w:val="decimal"/>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2">
    <w:abstractNumId w:val="1"/>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2"/>
      <w:lvl w:ilvl="2">
        <w:start w:val="2"/>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9"/>
  </w:num>
  <w:num w:numId="6">
    <w:abstractNumId w:val="5"/>
  </w:num>
  <w:num w:numId="7">
    <w:abstractNumId w:val="13"/>
  </w:num>
  <w:num w:numId="8">
    <w:abstractNumId w:val="6"/>
  </w:num>
  <w:num w:numId="9">
    <w:abstractNumId w:val="18"/>
  </w:num>
  <w:num w:numId="10">
    <w:abstractNumId w:val="20"/>
  </w:num>
  <w:num w:numId="11">
    <w:abstractNumId w:val="16"/>
  </w:num>
  <w:num w:numId="12">
    <w:abstractNumId w:val="4"/>
  </w:num>
  <w:num w:numId="13">
    <w:abstractNumId w:val="12"/>
  </w:num>
  <w:num w:numId="14">
    <w:abstractNumId w:val="10"/>
  </w:num>
  <w:num w:numId="15">
    <w:abstractNumId w:val="8"/>
  </w:num>
  <w:num w:numId="16">
    <w:abstractNumId w:val="11"/>
  </w:num>
  <w:num w:numId="17">
    <w:abstractNumId w:val="15"/>
  </w:num>
  <w:num w:numId="18">
    <w:abstractNumId w:val="9"/>
  </w:num>
  <w:num w:numId="19">
    <w:abstractNumId w:val="7"/>
  </w:num>
  <w:num w:numId="20">
    <w:abstractNumId w:val="17"/>
  </w:num>
  <w:num w:numId="21">
    <w:abstractNumId w:val="14"/>
  </w:num>
  <w:num w:numId="22">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AA"/>
    <w:rsid w:val="0001623C"/>
    <w:rsid w:val="00025EC5"/>
    <w:rsid w:val="000302A6"/>
    <w:rsid w:val="00054E44"/>
    <w:rsid w:val="00061951"/>
    <w:rsid w:val="00061B97"/>
    <w:rsid w:val="0007352D"/>
    <w:rsid w:val="000833D9"/>
    <w:rsid w:val="0008441C"/>
    <w:rsid w:val="00087164"/>
    <w:rsid w:val="00094E9B"/>
    <w:rsid w:val="000A0140"/>
    <w:rsid w:val="000A353B"/>
    <w:rsid w:val="000A4712"/>
    <w:rsid w:val="000B1C27"/>
    <w:rsid w:val="000B28E2"/>
    <w:rsid w:val="000B7F91"/>
    <w:rsid w:val="000D7D4A"/>
    <w:rsid w:val="000D7E88"/>
    <w:rsid w:val="000E7832"/>
    <w:rsid w:val="000E7EC0"/>
    <w:rsid w:val="000F30FB"/>
    <w:rsid w:val="000F5524"/>
    <w:rsid w:val="000F7936"/>
    <w:rsid w:val="00106908"/>
    <w:rsid w:val="00123273"/>
    <w:rsid w:val="00142E42"/>
    <w:rsid w:val="00180374"/>
    <w:rsid w:val="00183F28"/>
    <w:rsid w:val="001878D2"/>
    <w:rsid w:val="00196200"/>
    <w:rsid w:val="001B356B"/>
    <w:rsid w:val="001B7592"/>
    <w:rsid w:val="001C62C7"/>
    <w:rsid w:val="001D6224"/>
    <w:rsid w:val="001E6B87"/>
    <w:rsid w:val="002064C7"/>
    <w:rsid w:val="0020698E"/>
    <w:rsid w:val="002126EE"/>
    <w:rsid w:val="00220318"/>
    <w:rsid w:val="002217E4"/>
    <w:rsid w:val="00223E7D"/>
    <w:rsid w:val="00227A8E"/>
    <w:rsid w:val="00230795"/>
    <w:rsid w:val="002508F0"/>
    <w:rsid w:val="002548FF"/>
    <w:rsid w:val="002643CF"/>
    <w:rsid w:val="002644AA"/>
    <w:rsid w:val="002650E3"/>
    <w:rsid w:val="0026576B"/>
    <w:rsid w:val="00274BAA"/>
    <w:rsid w:val="00282E3F"/>
    <w:rsid w:val="00293504"/>
    <w:rsid w:val="0029698D"/>
    <w:rsid w:val="002A1921"/>
    <w:rsid w:val="002A5733"/>
    <w:rsid w:val="002B5646"/>
    <w:rsid w:val="002B7E37"/>
    <w:rsid w:val="002C2BDE"/>
    <w:rsid w:val="002C344E"/>
    <w:rsid w:val="002D0723"/>
    <w:rsid w:val="002D6DF5"/>
    <w:rsid w:val="002E4AB6"/>
    <w:rsid w:val="002E60DE"/>
    <w:rsid w:val="003037E0"/>
    <w:rsid w:val="003158E1"/>
    <w:rsid w:val="0035466D"/>
    <w:rsid w:val="003579DE"/>
    <w:rsid w:val="00367CB4"/>
    <w:rsid w:val="00371A7E"/>
    <w:rsid w:val="00374A3B"/>
    <w:rsid w:val="00374DF3"/>
    <w:rsid w:val="00382AB6"/>
    <w:rsid w:val="00383DAB"/>
    <w:rsid w:val="003918C9"/>
    <w:rsid w:val="003965C7"/>
    <w:rsid w:val="003A11FB"/>
    <w:rsid w:val="003A663A"/>
    <w:rsid w:val="003A7219"/>
    <w:rsid w:val="003B0688"/>
    <w:rsid w:val="003B53C3"/>
    <w:rsid w:val="003C7073"/>
    <w:rsid w:val="003D15D6"/>
    <w:rsid w:val="003D1AA1"/>
    <w:rsid w:val="003E00B1"/>
    <w:rsid w:val="003F4377"/>
    <w:rsid w:val="004008FB"/>
    <w:rsid w:val="00410189"/>
    <w:rsid w:val="00417709"/>
    <w:rsid w:val="0045519A"/>
    <w:rsid w:val="004579EA"/>
    <w:rsid w:val="0046102E"/>
    <w:rsid w:val="00471355"/>
    <w:rsid w:val="00475430"/>
    <w:rsid w:val="00496246"/>
    <w:rsid w:val="00497131"/>
    <w:rsid w:val="004A4691"/>
    <w:rsid w:val="004B228C"/>
    <w:rsid w:val="004B6996"/>
    <w:rsid w:val="004B7D59"/>
    <w:rsid w:val="004C149E"/>
    <w:rsid w:val="004C4F79"/>
    <w:rsid w:val="004C7AEE"/>
    <w:rsid w:val="004D0CDF"/>
    <w:rsid w:val="004E262F"/>
    <w:rsid w:val="004E3F5D"/>
    <w:rsid w:val="00501AE0"/>
    <w:rsid w:val="00501E63"/>
    <w:rsid w:val="00510F29"/>
    <w:rsid w:val="0052735F"/>
    <w:rsid w:val="0055484D"/>
    <w:rsid w:val="00555B6A"/>
    <w:rsid w:val="00556882"/>
    <w:rsid w:val="005742C9"/>
    <w:rsid w:val="00576435"/>
    <w:rsid w:val="00594451"/>
    <w:rsid w:val="005A070E"/>
    <w:rsid w:val="005A2322"/>
    <w:rsid w:val="005A660A"/>
    <w:rsid w:val="005A7018"/>
    <w:rsid w:val="005B168D"/>
    <w:rsid w:val="005B3F3D"/>
    <w:rsid w:val="005B6471"/>
    <w:rsid w:val="005C23C9"/>
    <w:rsid w:val="005C584A"/>
    <w:rsid w:val="005D4559"/>
    <w:rsid w:val="005D6B52"/>
    <w:rsid w:val="005D788D"/>
    <w:rsid w:val="005E0CE5"/>
    <w:rsid w:val="005E3AE3"/>
    <w:rsid w:val="005F309E"/>
    <w:rsid w:val="00607E1B"/>
    <w:rsid w:val="006146FD"/>
    <w:rsid w:val="00616D3C"/>
    <w:rsid w:val="006209AD"/>
    <w:rsid w:val="006265D6"/>
    <w:rsid w:val="00626CD7"/>
    <w:rsid w:val="006372DB"/>
    <w:rsid w:val="0063798F"/>
    <w:rsid w:val="00643F54"/>
    <w:rsid w:val="0064645D"/>
    <w:rsid w:val="006533D8"/>
    <w:rsid w:val="00666EE9"/>
    <w:rsid w:val="006671FF"/>
    <w:rsid w:val="0067045F"/>
    <w:rsid w:val="0067424B"/>
    <w:rsid w:val="00675E43"/>
    <w:rsid w:val="00683F16"/>
    <w:rsid w:val="0069314B"/>
    <w:rsid w:val="006A4636"/>
    <w:rsid w:val="006C3F31"/>
    <w:rsid w:val="006D64BB"/>
    <w:rsid w:val="006F0A51"/>
    <w:rsid w:val="006F7B13"/>
    <w:rsid w:val="00700158"/>
    <w:rsid w:val="00700361"/>
    <w:rsid w:val="00702756"/>
    <w:rsid w:val="00703032"/>
    <w:rsid w:val="0072419A"/>
    <w:rsid w:val="00731077"/>
    <w:rsid w:val="00735E81"/>
    <w:rsid w:val="0074548E"/>
    <w:rsid w:val="0074742A"/>
    <w:rsid w:val="00754FED"/>
    <w:rsid w:val="00762F02"/>
    <w:rsid w:val="0076551F"/>
    <w:rsid w:val="00777BD3"/>
    <w:rsid w:val="007978A2"/>
    <w:rsid w:val="007A2A72"/>
    <w:rsid w:val="007B205D"/>
    <w:rsid w:val="007C2E72"/>
    <w:rsid w:val="007C6B29"/>
    <w:rsid w:val="007E3746"/>
    <w:rsid w:val="007E380C"/>
    <w:rsid w:val="007F2343"/>
    <w:rsid w:val="00803C8F"/>
    <w:rsid w:val="00807864"/>
    <w:rsid w:val="008114AE"/>
    <w:rsid w:val="008142C2"/>
    <w:rsid w:val="00815031"/>
    <w:rsid w:val="008164C1"/>
    <w:rsid w:val="00817638"/>
    <w:rsid w:val="008224F6"/>
    <w:rsid w:val="00823BF4"/>
    <w:rsid w:val="00827A53"/>
    <w:rsid w:val="008310D3"/>
    <w:rsid w:val="0083610B"/>
    <w:rsid w:val="00842E6B"/>
    <w:rsid w:val="008433F0"/>
    <w:rsid w:val="008605E0"/>
    <w:rsid w:val="0086426E"/>
    <w:rsid w:val="008667BF"/>
    <w:rsid w:val="008732FC"/>
    <w:rsid w:val="00883C37"/>
    <w:rsid w:val="00884958"/>
    <w:rsid w:val="00895371"/>
    <w:rsid w:val="008A4612"/>
    <w:rsid w:val="008B6222"/>
    <w:rsid w:val="008C439A"/>
    <w:rsid w:val="008C6D24"/>
    <w:rsid w:val="008C751E"/>
    <w:rsid w:val="008E21C8"/>
    <w:rsid w:val="008F5646"/>
    <w:rsid w:val="00902D02"/>
    <w:rsid w:val="009121A8"/>
    <w:rsid w:val="009131D6"/>
    <w:rsid w:val="009159A2"/>
    <w:rsid w:val="00920E73"/>
    <w:rsid w:val="00922AD4"/>
    <w:rsid w:val="009327B3"/>
    <w:rsid w:val="00941447"/>
    <w:rsid w:val="00960687"/>
    <w:rsid w:val="00961752"/>
    <w:rsid w:val="009745D2"/>
    <w:rsid w:val="00981A66"/>
    <w:rsid w:val="009854F8"/>
    <w:rsid w:val="009A40B5"/>
    <w:rsid w:val="009B62CC"/>
    <w:rsid w:val="009D3DAE"/>
    <w:rsid w:val="009E1B5F"/>
    <w:rsid w:val="009E28A7"/>
    <w:rsid w:val="009E33EF"/>
    <w:rsid w:val="009E5715"/>
    <w:rsid w:val="009F2835"/>
    <w:rsid w:val="009F689C"/>
    <w:rsid w:val="009F754D"/>
    <w:rsid w:val="00A0615F"/>
    <w:rsid w:val="00A2418F"/>
    <w:rsid w:val="00A345B9"/>
    <w:rsid w:val="00A60829"/>
    <w:rsid w:val="00A6315B"/>
    <w:rsid w:val="00A6748A"/>
    <w:rsid w:val="00A76071"/>
    <w:rsid w:val="00A8131D"/>
    <w:rsid w:val="00A81E46"/>
    <w:rsid w:val="00A9501A"/>
    <w:rsid w:val="00AA3995"/>
    <w:rsid w:val="00AA6026"/>
    <w:rsid w:val="00AB1922"/>
    <w:rsid w:val="00AB44BD"/>
    <w:rsid w:val="00AB494D"/>
    <w:rsid w:val="00AB612C"/>
    <w:rsid w:val="00AC2E7A"/>
    <w:rsid w:val="00AE36D6"/>
    <w:rsid w:val="00AE6E20"/>
    <w:rsid w:val="00AF538B"/>
    <w:rsid w:val="00B03B54"/>
    <w:rsid w:val="00B115F1"/>
    <w:rsid w:val="00B138F1"/>
    <w:rsid w:val="00B22FAE"/>
    <w:rsid w:val="00B24039"/>
    <w:rsid w:val="00B257E3"/>
    <w:rsid w:val="00B4058F"/>
    <w:rsid w:val="00B462EF"/>
    <w:rsid w:val="00B73F3B"/>
    <w:rsid w:val="00B85824"/>
    <w:rsid w:val="00B87B17"/>
    <w:rsid w:val="00BA5F1F"/>
    <w:rsid w:val="00BA7AED"/>
    <w:rsid w:val="00BC4BD3"/>
    <w:rsid w:val="00BD4A04"/>
    <w:rsid w:val="00BE3BB3"/>
    <w:rsid w:val="00BF2A17"/>
    <w:rsid w:val="00BF73C5"/>
    <w:rsid w:val="00C022C2"/>
    <w:rsid w:val="00C050F9"/>
    <w:rsid w:val="00C05CE2"/>
    <w:rsid w:val="00C10017"/>
    <w:rsid w:val="00C13197"/>
    <w:rsid w:val="00C2509F"/>
    <w:rsid w:val="00C27EC7"/>
    <w:rsid w:val="00C316B1"/>
    <w:rsid w:val="00C47EC8"/>
    <w:rsid w:val="00C642D7"/>
    <w:rsid w:val="00C670AA"/>
    <w:rsid w:val="00C74333"/>
    <w:rsid w:val="00C75879"/>
    <w:rsid w:val="00CA4AC0"/>
    <w:rsid w:val="00CA4DC0"/>
    <w:rsid w:val="00CB4528"/>
    <w:rsid w:val="00CB5B14"/>
    <w:rsid w:val="00CC7B09"/>
    <w:rsid w:val="00CC7F13"/>
    <w:rsid w:val="00CD262E"/>
    <w:rsid w:val="00CD6DF8"/>
    <w:rsid w:val="00CE1DAE"/>
    <w:rsid w:val="00D00712"/>
    <w:rsid w:val="00D20C10"/>
    <w:rsid w:val="00D31345"/>
    <w:rsid w:val="00D378A1"/>
    <w:rsid w:val="00D4619E"/>
    <w:rsid w:val="00D52231"/>
    <w:rsid w:val="00D72C63"/>
    <w:rsid w:val="00D76E08"/>
    <w:rsid w:val="00D9033E"/>
    <w:rsid w:val="00D918B1"/>
    <w:rsid w:val="00DA0F0F"/>
    <w:rsid w:val="00DA2F82"/>
    <w:rsid w:val="00DB27B3"/>
    <w:rsid w:val="00DB49B7"/>
    <w:rsid w:val="00DB6A98"/>
    <w:rsid w:val="00DD6FB5"/>
    <w:rsid w:val="00DF066E"/>
    <w:rsid w:val="00E03B1C"/>
    <w:rsid w:val="00E0531A"/>
    <w:rsid w:val="00E05916"/>
    <w:rsid w:val="00E06457"/>
    <w:rsid w:val="00E065C8"/>
    <w:rsid w:val="00E3793A"/>
    <w:rsid w:val="00E40B05"/>
    <w:rsid w:val="00E5218F"/>
    <w:rsid w:val="00E5424B"/>
    <w:rsid w:val="00E54C9F"/>
    <w:rsid w:val="00E579C6"/>
    <w:rsid w:val="00E81F51"/>
    <w:rsid w:val="00E82F21"/>
    <w:rsid w:val="00E9042B"/>
    <w:rsid w:val="00E92096"/>
    <w:rsid w:val="00EA7345"/>
    <w:rsid w:val="00EE4894"/>
    <w:rsid w:val="00EE51AF"/>
    <w:rsid w:val="00EF14D1"/>
    <w:rsid w:val="00EF620F"/>
    <w:rsid w:val="00F02EDF"/>
    <w:rsid w:val="00F168DB"/>
    <w:rsid w:val="00F21972"/>
    <w:rsid w:val="00F26B76"/>
    <w:rsid w:val="00F32553"/>
    <w:rsid w:val="00F32F41"/>
    <w:rsid w:val="00F4077E"/>
    <w:rsid w:val="00F42FBF"/>
    <w:rsid w:val="00F43BC0"/>
    <w:rsid w:val="00F53434"/>
    <w:rsid w:val="00F60AB1"/>
    <w:rsid w:val="00F725C3"/>
    <w:rsid w:val="00F821EC"/>
    <w:rsid w:val="00F822A9"/>
    <w:rsid w:val="00F9040F"/>
    <w:rsid w:val="00F924AA"/>
    <w:rsid w:val="00FB48B8"/>
    <w:rsid w:val="00FD14DA"/>
    <w:rsid w:val="00FD255B"/>
    <w:rsid w:val="00FD2F4A"/>
    <w:rsid w:val="00FE4B5F"/>
    <w:rsid w:val="00FF06DC"/>
    <w:rsid w:val="00FF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49"/>
    <o:shapelayout v:ext="edit">
      <o:idmap v:ext="edit" data="1"/>
    </o:shapelayout>
  </w:shapeDefaults>
  <w:decimalSymbol w:val="."/>
  <w:listSeparator w:val=","/>
  <w14:docId w14:val="20A9BA94"/>
  <w15:chartTrackingRefBased/>
  <w15:docId w15:val="{F908518B-CB7B-4ACB-A939-B71B1E0C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sz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tabs>
        <w:tab w:val="left" w:pos="-1440"/>
        <w:tab w:val="right" w:pos="4680"/>
      </w:tabs>
      <w:ind w:right="390"/>
      <w:outlineLvl w:val="0"/>
    </w:pPr>
    <w:rPr>
      <w:b/>
      <w:sz w:val="20"/>
    </w:rPr>
  </w:style>
  <w:style w:type="paragraph" w:styleId="Heading2">
    <w:name w:val="heading 2"/>
    <w:basedOn w:val="Normal"/>
    <w:next w:val="Normal"/>
    <w:qFormat/>
    <w:pPr>
      <w:keepNext/>
      <w:pBdr>
        <w:top w:val="single" w:sz="6" w:space="0" w:color="FFFFFF"/>
        <w:left w:val="single" w:sz="6" w:space="0" w:color="FFFFFF"/>
        <w:bottom w:val="single" w:sz="6" w:space="0" w:color="FFFFFF"/>
        <w:right w:val="single" w:sz="6" w:space="0" w:color="FFFFFF"/>
      </w:pBdr>
      <w:tabs>
        <w:tab w:val="left" w:pos="-1440"/>
      </w:tabs>
      <w:ind w:right="30"/>
      <w:outlineLvl w:val="1"/>
    </w:pPr>
    <w:rPr>
      <w:b/>
      <w:sz w:val="20"/>
    </w:rPr>
  </w:style>
  <w:style w:type="paragraph" w:styleId="Heading3">
    <w:name w:val="heading 3"/>
    <w:basedOn w:val="Normal"/>
    <w:next w:val="Normal"/>
    <w:qFormat/>
    <w:pPr>
      <w:keepNext/>
      <w:pBdr>
        <w:top w:val="single" w:sz="6" w:space="0" w:color="FFFFFF"/>
        <w:left w:val="single" w:sz="6" w:space="0" w:color="FFFFFF"/>
        <w:bottom w:val="single" w:sz="6" w:space="0" w:color="FFFFFF"/>
        <w:right w:val="single" w:sz="6" w:space="0" w:color="FFFFFF"/>
      </w:pBdr>
      <w:tabs>
        <w:tab w:val="center" w:pos="4320"/>
      </w:tabs>
      <w:ind w:right="30"/>
      <w:jc w:val="both"/>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character" w:customStyle="1" w:styleId="Hypertext">
    <w:name w:val="Hypertext"/>
    <w:rPr>
      <w:color w:val="0000FF"/>
      <w:u w:val="single"/>
    </w:rPr>
  </w:style>
  <w:style w:type="paragraph" w:customStyle="1" w:styleId="Level1">
    <w:name w:val="Level 1"/>
    <w:basedOn w:val="Normal"/>
    <w:pPr>
      <w:outlineLvl w:val="0"/>
    </w:pPr>
  </w:style>
  <w:style w:type="paragraph" w:customStyle="1" w:styleId="Level2">
    <w:name w:val="Level 2"/>
    <w:basedOn w:val="Normal"/>
    <w:pPr>
      <w:outlineLvl w:val="1"/>
    </w:pPr>
  </w:style>
  <w:style w:type="paragraph" w:customStyle="1" w:styleId="Level3">
    <w:name w:val="Level 3"/>
    <w:basedOn w:val="Normal"/>
    <w:pPr>
      <w:numPr>
        <w:ilvl w:val="2"/>
        <w:numId w:val="3"/>
      </w:numPr>
      <w:ind w:left="2160" w:hanging="720"/>
      <w:outlineLvl w:val="2"/>
    </w:pPr>
  </w:style>
  <w:style w:type="paragraph" w:customStyle="1" w:styleId="Level4">
    <w:name w:val="Level 4"/>
    <w:basedOn w:val="Normal"/>
    <w:pPr>
      <w:numPr>
        <w:ilvl w:val="3"/>
        <w:numId w:val="4"/>
      </w:numPr>
      <w:ind w:left="2880" w:hanging="720"/>
      <w:outlineLvl w:val="3"/>
    </w:pPr>
  </w:style>
  <w:style w:type="paragraph" w:styleId="Title">
    <w:name w:val="Title"/>
    <w:basedOn w:val="Normal"/>
    <w:qFormat/>
    <w:pPr>
      <w:pBdr>
        <w:top w:val="single" w:sz="6" w:space="0" w:color="FFFFFF"/>
        <w:left w:val="single" w:sz="6" w:space="0" w:color="FFFFFF"/>
        <w:bottom w:val="single" w:sz="6" w:space="0" w:color="FFFFFF"/>
        <w:right w:val="single" w:sz="6" w:space="0" w:color="FFFFFF"/>
      </w:pBdr>
      <w:jc w:val="center"/>
    </w:pPr>
    <w:rPr>
      <w:sz w:val="32"/>
    </w:rPr>
  </w:style>
  <w:style w:type="character" w:styleId="Hyperlink">
    <w:name w:val="Hyperlink"/>
    <w:rPr>
      <w:color w:val="0000FF"/>
      <w:u w:val="single"/>
    </w:rPr>
  </w:style>
  <w:style w:type="paragraph" w:styleId="BlockText">
    <w:name w:val="Block Text"/>
    <w:basedOn w:val="Normal"/>
    <w:pPr>
      <w:pBdr>
        <w:top w:val="single" w:sz="6" w:space="0" w:color="FFFFFF"/>
        <w:left w:val="single" w:sz="6" w:space="0" w:color="FFFFFF"/>
        <w:bottom w:val="single" w:sz="6" w:space="0" w:color="FFFFFF"/>
        <w:right w:val="single" w:sz="6" w:space="0" w:color="FFFFFF"/>
      </w:pBdr>
      <w:ind w:left="360" w:right="390"/>
      <w:jc w:val="both"/>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pBdr>
        <w:top w:val="single" w:sz="6" w:space="0" w:color="FFFFFF"/>
        <w:left w:val="single" w:sz="6" w:space="0" w:color="FFFFFF"/>
        <w:bottom w:val="single" w:sz="6" w:space="0" w:color="FFFFFF"/>
        <w:right w:val="single" w:sz="6" w:space="0" w:color="FFFFFF"/>
      </w:pBdr>
      <w:ind w:left="1080"/>
    </w:pPr>
  </w:style>
  <w:style w:type="paragraph" w:styleId="ListNumber">
    <w:name w:val="List Number"/>
    <w:basedOn w:val="Normal"/>
    <w:pPr>
      <w:tabs>
        <w:tab w:val="num" w:pos="1080"/>
      </w:tabs>
      <w:ind w:left="360" w:hanging="360"/>
    </w:pPr>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rsid w:val="00E579C6"/>
    <w:rPr>
      <w:rFonts w:ascii="Tahoma" w:hAnsi="Tahoma" w:cs="Tahoma"/>
      <w:sz w:val="16"/>
      <w:szCs w:val="16"/>
    </w:rPr>
  </w:style>
  <w:style w:type="character" w:customStyle="1" w:styleId="BalloonTextChar">
    <w:name w:val="Balloon Text Char"/>
    <w:link w:val="BalloonText"/>
    <w:uiPriority w:val="99"/>
    <w:semiHidden/>
    <w:rsid w:val="00E579C6"/>
    <w:rPr>
      <w:rFonts w:ascii="Tahoma" w:hAnsi="Tahoma" w:cs="Tahoma"/>
      <w:snapToGrid w:val="0"/>
      <w:sz w:val="16"/>
      <w:szCs w:val="16"/>
    </w:rPr>
  </w:style>
  <w:style w:type="character" w:styleId="PlaceholderText">
    <w:name w:val="Placeholder Text"/>
    <w:uiPriority w:val="99"/>
    <w:semiHidden/>
    <w:rsid w:val="00C75879"/>
    <w:rPr>
      <w:color w:val="808080"/>
    </w:rPr>
  </w:style>
  <w:style w:type="character" w:styleId="CommentReference">
    <w:name w:val="annotation reference"/>
    <w:uiPriority w:val="99"/>
    <w:semiHidden/>
    <w:unhideWhenUsed/>
    <w:rsid w:val="00374A3B"/>
    <w:rPr>
      <w:sz w:val="16"/>
      <w:szCs w:val="16"/>
    </w:rPr>
  </w:style>
  <w:style w:type="paragraph" w:styleId="CommentText">
    <w:name w:val="annotation text"/>
    <w:basedOn w:val="Normal"/>
    <w:link w:val="CommentTextChar"/>
    <w:uiPriority w:val="99"/>
    <w:semiHidden/>
    <w:unhideWhenUsed/>
    <w:rsid w:val="00374A3B"/>
    <w:rPr>
      <w:sz w:val="20"/>
    </w:rPr>
  </w:style>
  <w:style w:type="character" w:customStyle="1" w:styleId="CommentTextChar">
    <w:name w:val="Comment Text Char"/>
    <w:link w:val="CommentText"/>
    <w:uiPriority w:val="99"/>
    <w:semiHidden/>
    <w:rsid w:val="00374A3B"/>
    <w:rPr>
      <w:snapToGrid w:val="0"/>
    </w:rPr>
  </w:style>
  <w:style w:type="table" w:styleId="TableGrid">
    <w:name w:val="Table Grid"/>
    <w:basedOn w:val="TableNormal"/>
    <w:uiPriority w:val="59"/>
    <w:rsid w:val="00087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F793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10017"/>
    <w:rPr>
      <w:snapToGrid w:val="0"/>
      <w:sz w:val="24"/>
    </w:rPr>
  </w:style>
  <w:style w:type="paragraph" w:styleId="ListParagraph">
    <w:name w:val="List Paragraph"/>
    <w:basedOn w:val="Normal"/>
    <w:uiPriority w:val="34"/>
    <w:qFormat/>
    <w:rsid w:val="00E81F5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96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ACUCadmin@auburn.edu" TargetMode="Externa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avma.org/KB/Policies/Documents/euthanasia.pdf" TargetMode="Externa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aaalac.org/resources/links.cfm%23alternatives"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grants.nih.gov/grants/olaw/references/dc98-01.htm" TargetMode="External"/><Relationship Id="rId28" Type="http://schemas.openxmlformats.org/officeDocument/2006/relationships/fontTable" Target="fontTable.xml"/><Relationship Id="rId10" Type="http://schemas.openxmlformats.org/officeDocument/2006/relationships/hyperlink" Target="http://www.nal.usda.gov/awic/"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cws.auburn.edu/OVPR/pm/compliance/iacuc/home" TargetMode="Externa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47AEE-DFE1-4E25-AD27-B65703370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4467</Words>
  <Characters>25465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GENERAL INFORMATION AND INSTRUCTIONS</vt:lpstr>
    </vt:vector>
  </TitlesOfParts>
  <Company>Auburn University</Company>
  <LinksUpToDate>false</LinksUpToDate>
  <CharactersWithSpaces>29873</CharactersWithSpaces>
  <SharedDoc>false</SharedDoc>
  <HLinks>
    <vt:vector size="54" baseType="variant">
      <vt:variant>
        <vt:i4>4259861</vt:i4>
      </vt:variant>
      <vt:variant>
        <vt:i4>24</vt:i4>
      </vt:variant>
      <vt:variant>
        <vt:i4>0</vt:i4>
      </vt:variant>
      <vt:variant>
        <vt:i4>5</vt:i4>
      </vt:variant>
      <vt:variant>
        <vt:lpwstr>http://www.aaalac.org/resources/links.cfm%23alternatives</vt:lpwstr>
      </vt:variant>
      <vt:variant>
        <vt:lpwstr/>
      </vt:variant>
      <vt:variant>
        <vt:i4>983108</vt:i4>
      </vt:variant>
      <vt:variant>
        <vt:i4>21</vt:i4>
      </vt:variant>
      <vt:variant>
        <vt:i4>0</vt:i4>
      </vt:variant>
      <vt:variant>
        <vt:i4>5</vt:i4>
      </vt:variant>
      <vt:variant>
        <vt:lpwstr>http://grants.nih.gov/grants/olaw/references/dc98-01.htm</vt:lpwstr>
      </vt:variant>
      <vt:variant>
        <vt:lpwstr/>
      </vt:variant>
      <vt:variant>
        <vt:i4>4849757</vt:i4>
      </vt:variant>
      <vt:variant>
        <vt:i4>18</vt:i4>
      </vt:variant>
      <vt:variant>
        <vt:i4>0</vt:i4>
      </vt:variant>
      <vt:variant>
        <vt:i4>5</vt:i4>
      </vt:variant>
      <vt:variant>
        <vt:lpwstr>https://www.avma.org/KB/Policies/Documents/euthanasia.pdf</vt:lpwstr>
      </vt:variant>
      <vt:variant>
        <vt:lpwstr/>
      </vt:variant>
      <vt:variant>
        <vt:i4>3866674</vt:i4>
      </vt:variant>
      <vt:variant>
        <vt:i4>15</vt:i4>
      </vt:variant>
      <vt:variant>
        <vt:i4>0</vt:i4>
      </vt:variant>
      <vt:variant>
        <vt:i4>5</vt:i4>
      </vt:variant>
      <vt:variant>
        <vt:lpwstr>http://www.auburn.edu/research/vpr/animals</vt:lpwstr>
      </vt:variant>
      <vt:variant>
        <vt:lpwstr/>
      </vt:variant>
      <vt:variant>
        <vt:i4>3866674</vt:i4>
      </vt:variant>
      <vt:variant>
        <vt:i4>12</vt:i4>
      </vt:variant>
      <vt:variant>
        <vt:i4>0</vt:i4>
      </vt:variant>
      <vt:variant>
        <vt:i4>5</vt:i4>
      </vt:variant>
      <vt:variant>
        <vt:lpwstr>http://www.auburn.edu/research/vpr/animals</vt:lpwstr>
      </vt:variant>
      <vt:variant>
        <vt:lpwstr/>
      </vt:variant>
      <vt:variant>
        <vt:i4>6750324</vt:i4>
      </vt:variant>
      <vt:variant>
        <vt:i4>9</vt:i4>
      </vt:variant>
      <vt:variant>
        <vt:i4>0</vt:i4>
      </vt:variant>
      <vt:variant>
        <vt:i4>5</vt:i4>
      </vt:variant>
      <vt:variant>
        <vt:lpwstr>https://fp.auburn.edu/vpr/compliance/animalresources/?Forms</vt:lpwstr>
      </vt:variant>
      <vt:variant>
        <vt:lpwstr/>
      </vt:variant>
      <vt:variant>
        <vt:i4>4653142</vt:i4>
      </vt:variant>
      <vt:variant>
        <vt:i4>6</vt:i4>
      </vt:variant>
      <vt:variant>
        <vt:i4>0</vt:i4>
      </vt:variant>
      <vt:variant>
        <vt:i4>5</vt:i4>
      </vt:variant>
      <vt:variant>
        <vt:lpwstr>https://cws.auburn.edu/vpr/compliance/animalresources/?Forms</vt:lpwstr>
      </vt:variant>
      <vt:variant>
        <vt:lpwstr/>
      </vt:variant>
      <vt:variant>
        <vt:i4>4325396</vt:i4>
      </vt:variant>
      <vt:variant>
        <vt:i4>3</vt:i4>
      </vt:variant>
      <vt:variant>
        <vt:i4>0</vt:i4>
      </vt:variant>
      <vt:variant>
        <vt:i4>5</vt:i4>
      </vt:variant>
      <vt:variant>
        <vt:lpwstr>http://www.nal.usda.gov/awic/</vt:lpwstr>
      </vt:variant>
      <vt:variant>
        <vt:lpwstr/>
      </vt:variant>
      <vt:variant>
        <vt:i4>5308448</vt:i4>
      </vt:variant>
      <vt:variant>
        <vt:i4>0</vt:i4>
      </vt:variant>
      <vt:variant>
        <vt:i4>0</vt:i4>
      </vt:variant>
      <vt:variant>
        <vt:i4>5</vt:i4>
      </vt:variant>
      <vt:variant>
        <vt:lpwstr>https://fp.auburn.edu/vpr/ConMan_Uploads/files/AU Policy Revised 2005.pdf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 AND INSTRUCTIONS</dc:title>
  <dc:subject/>
  <dc:creator>Rosemary Ruff</dc:creator>
  <cp:keywords/>
  <cp:lastModifiedBy>Laura Cauthen</cp:lastModifiedBy>
  <cp:revision>11</cp:revision>
  <cp:lastPrinted>2011-08-24T21:00:00Z</cp:lastPrinted>
  <dcterms:created xsi:type="dcterms:W3CDTF">2015-02-13T15:34:00Z</dcterms:created>
  <dcterms:modified xsi:type="dcterms:W3CDTF">2019-02-14T16:18:00Z</dcterms:modified>
</cp:coreProperties>
</file>